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D2B5" w14:textId="77777777" w:rsidR="005D4F59" w:rsidRDefault="005D4F59">
      <w:bookmarkStart w:id="0" w:name="_Hlk524297091"/>
    </w:p>
    <w:p w14:paraId="1DC53DE7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C9CC789" wp14:editId="359FC31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E479B8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021E6788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63767E28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53D2B5C0" w14:textId="77777777" w:rsidR="005D4F59" w:rsidRPr="00BE0B1D" w:rsidRDefault="00D431A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5D4F59" w:rsidRPr="00BE0B1D">
        <w:rPr>
          <w:rFonts w:ascii="Arial" w:hAnsi="Arial" w:cs="Arial"/>
          <w:sz w:val="48"/>
          <w:szCs w:val="48"/>
        </w:rPr>
        <w:t>/A SINIFI</w:t>
      </w:r>
    </w:p>
    <w:p w14:paraId="559362D6" w14:textId="77777777" w:rsidR="005D4F59" w:rsidRPr="00BE0B1D" w:rsidRDefault="00227D1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HAYAT BİLGİSİ</w:t>
      </w:r>
      <w:r w:rsidR="005D4F59" w:rsidRPr="00BE0B1D">
        <w:rPr>
          <w:rFonts w:ascii="Arial" w:hAnsi="Arial" w:cs="Arial"/>
          <w:sz w:val="48"/>
          <w:szCs w:val="48"/>
        </w:rPr>
        <w:t xml:space="preserve"> DERSİ</w:t>
      </w:r>
    </w:p>
    <w:p w14:paraId="12438EA7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44C44727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YILLIK PLAN</w:t>
      </w:r>
    </w:p>
    <w:p w14:paraId="38EA7CA2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16BC280C" w14:textId="77777777" w:rsidR="00AF596C" w:rsidRDefault="00AF596C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273"/>
        <w:gridCol w:w="2485"/>
        <w:gridCol w:w="1623"/>
        <w:gridCol w:w="1135"/>
        <w:gridCol w:w="1017"/>
        <w:gridCol w:w="1722"/>
        <w:gridCol w:w="1039"/>
        <w:gridCol w:w="1033"/>
        <w:gridCol w:w="1023"/>
      </w:tblGrid>
      <w:tr w:rsidR="00863BE8" w:rsidRPr="004665E6" w14:paraId="5FE6140D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591BFE" w14:textId="77777777" w:rsidR="00AF596C" w:rsidRDefault="00AF596C" w:rsidP="00AF596C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93ABA0" w14:textId="77777777" w:rsidR="00863BE8" w:rsidRPr="00F0291C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BF67D" w14:textId="77777777" w:rsidR="00863BE8" w:rsidRPr="00F0291C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BD953" w14:textId="77777777" w:rsidR="00863BE8" w:rsidRPr="00F0291C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D1CAB" w14:textId="77777777" w:rsidR="00863BE8" w:rsidRPr="00F0291C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1ABF4" w14:textId="77777777" w:rsidR="00863BE8" w:rsidRPr="00F0291C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DE95B1" w14:textId="77777777" w:rsidR="00863BE8" w:rsidRPr="00F0291C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219047" w14:textId="77777777" w:rsidR="00863BE8" w:rsidRPr="00F0291C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A8B9A1" w14:textId="77777777" w:rsidR="00863BE8" w:rsidRPr="00F0291C" w:rsidRDefault="00863BE8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63BE8" w:rsidRPr="004665E6" w14:paraId="47C7A362" w14:textId="77777777" w:rsidTr="006A0A39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C2A44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0E29A0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FBE6F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01983F7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853D4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4E4AF3B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31B4A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1DAA9D7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293A4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19D6E235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B0C6D2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C84FA4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A408E5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9F5E327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81E38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C1606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AF5A931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87B72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47231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DC154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E9358" w14:textId="77777777" w:rsidR="00863BE8" w:rsidRPr="006A0A39" w:rsidRDefault="00863BE8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63BE8" w:rsidRPr="004665E6" w14:paraId="56C21095" w14:textId="77777777" w:rsidTr="0061381B">
        <w:trPr>
          <w:trHeight w:val="81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D3CFBA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D4E657" w14:textId="77777777" w:rsidR="00863BE8" w:rsidRPr="0076710A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6710A">
              <w:rPr>
                <w:rFonts w:ascii="Tahoma" w:hAnsi="Tahoma" w:cs="Tahoma"/>
                <w:sz w:val="12"/>
                <w:szCs w:val="12"/>
              </w:rPr>
              <w:t>1. Hafta:</w:t>
            </w:r>
          </w:p>
          <w:p w14:paraId="4A95744B" w14:textId="77777777" w:rsidR="00863BE8" w:rsidRPr="0076710A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6710A">
              <w:rPr>
                <w:rFonts w:ascii="Tahoma" w:hAnsi="Tahoma" w:cs="Tahoma"/>
                <w:sz w:val="12"/>
                <w:szCs w:val="12"/>
              </w:rPr>
              <w:t>9-13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2F2B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66D8139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11"/>
              <w:rPr>
                <w:rFonts w:ascii="Tahoma" w:hAnsi="Tahoma" w:cs="Tahoma"/>
                <w:sz w:val="10"/>
                <w:szCs w:val="10"/>
              </w:rPr>
            </w:pPr>
          </w:p>
          <w:p w14:paraId="62036A88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C2F1" w14:textId="77777777" w:rsidR="00863BE8" w:rsidRPr="004665E6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5B561BA" w14:textId="77777777" w:rsidR="00863BE8" w:rsidRPr="004665E6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4665E6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1607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38"/>
              <w:rPr>
                <w:rFonts w:ascii="Tahoma" w:hAnsi="Tahoma" w:cs="Tahoma"/>
                <w:sz w:val="10"/>
                <w:szCs w:val="10"/>
              </w:rPr>
            </w:pPr>
          </w:p>
          <w:p w14:paraId="3C20F551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576FF80B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7D8BB31B" w14:textId="77777777" w:rsidR="00863BE8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Fiziksel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73630F56" w14:textId="77777777" w:rsidR="00863BE8" w:rsidRPr="00863BE8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863BE8">
              <w:rPr>
                <w:rFonts w:ascii="Tahoma" w:hAnsi="Tahoma" w:cs="Tahoma"/>
                <w:b/>
                <w:spacing w:val="-2"/>
                <w:sz w:val="12"/>
                <w:szCs w:val="12"/>
              </w:rPr>
              <w:t>(Haydi Tanışalım)</w:t>
            </w:r>
          </w:p>
          <w:p w14:paraId="3A505240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2C67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644C61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HB.1.1.1.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Öğretmeni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ve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arkadaşlarıyla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tanışabilme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DA5E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38"/>
              <w:rPr>
                <w:rFonts w:ascii="Tahoma" w:hAnsi="Tahoma" w:cs="Tahoma"/>
                <w:sz w:val="10"/>
                <w:szCs w:val="10"/>
              </w:rPr>
            </w:pPr>
          </w:p>
          <w:p w14:paraId="560FF34E" w14:textId="77777777" w:rsidR="00863BE8" w:rsidRPr="004665E6" w:rsidRDefault="00863BE8" w:rsidP="00863BE8">
            <w:pPr>
              <w:pStyle w:val="TableParagraph"/>
              <w:numPr>
                <w:ilvl w:val="0"/>
                <w:numId w:val="7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161" w:firstLine="0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Öğretmeni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arkadaşları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kendilerini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tanıtırken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onları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etkin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bir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şekilde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dinler.</w:t>
            </w:r>
          </w:p>
          <w:p w14:paraId="3CF5E927" w14:textId="77777777" w:rsidR="00863BE8" w:rsidRPr="004665E6" w:rsidRDefault="00863BE8" w:rsidP="00863BE8">
            <w:pPr>
              <w:pStyle w:val="TableParagraph"/>
              <w:numPr>
                <w:ilvl w:val="0"/>
                <w:numId w:val="7"/>
              </w:numPr>
              <w:tabs>
                <w:tab w:val="left" w:pos="134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Öğretmenine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arkadaşlarına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kendisini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tanıtırken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sözlü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sözsüz olarak etkileşim kurar.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3A3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7DB5F37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5E0BA5E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95A6585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BF549B9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C1A3711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BF609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CE868E7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0D31A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375F77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B5612C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01A2445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5EE40B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035513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878C527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C3048C7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64CB7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DD7D0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8123A41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13"/>
              <w:rPr>
                <w:rFonts w:ascii="Tahoma" w:hAnsi="Tahoma" w:cs="Tahoma"/>
                <w:sz w:val="10"/>
                <w:szCs w:val="10"/>
              </w:rPr>
            </w:pPr>
          </w:p>
          <w:p w14:paraId="2E5198BF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4665E6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4665E6">
              <w:rPr>
                <w:rFonts w:ascii="Tahoma" w:hAnsi="Tahoma" w:cs="Tahoma"/>
                <w:sz w:val="10"/>
                <w:szCs w:val="10"/>
              </w:rPr>
              <w:t xml:space="preserve"> listesi, gözlem formu,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görsellerle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oluşturulmuş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değerlendirme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formu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95A8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042FF5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4A4DA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E91B71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72ABD4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DAB7221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463E1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2C8097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F1FD44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205F0C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BEB175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EC39FB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91AF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20B515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73C3C84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CEA597C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7D977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1DE87F8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112F17C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EC70B51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350A2A92" w14:textId="77777777" w:rsidR="00A12493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pacing w:val="4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SDB2.1.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İletişim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</w:p>
          <w:p w14:paraId="620FFE86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SDB3.1.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Uyum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291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005021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0ED87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92CB8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E960D4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871B4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2D5FA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EBAAD95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A1FDE7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96596A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9F110D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01F35E9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63FB8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EB4E8EA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5863C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F88C0E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21C8EE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10"/>
                <w:szCs w:val="10"/>
              </w:rPr>
            </w:pPr>
          </w:p>
          <w:p w14:paraId="2F26361E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D1.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Adalet</w:t>
            </w:r>
          </w:p>
          <w:p w14:paraId="67F6E6B3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6" w:line="252" w:lineRule="auto"/>
              <w:ind w:left="27" w:right="86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D10.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Mütevazılık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D11.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D12.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Sabır</w:t>
            </w:r>
          </w:p>
          <w:p w14:paraId="05FD5E03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D14.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Saygı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D15. 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>Sevgi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4BAA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6BFA9E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E5C109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62B400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4430FA6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BBC305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D98508C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757194C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725DF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58C8389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9EE354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C83EF1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C777268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6CFD11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351D44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5B073FF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5EE39E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C4EE01F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8F8AFD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77DEBBA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04C8E949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8" w:right="573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OB1. Bilgi Okuryazarlığı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OB4.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Görsel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372A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130F16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936AE1C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EC67C2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41C25053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6904636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C67C2">
              <w:rPr>
                <w:rFonts w:ascii="Tahoma" w:hAnsi="Tahoma" w:cs="Tahoma"/>
                <w:sz w:val="10"/>
                <w:szCs w:val="10"/>
              </w:rPr>
              <w:t>Öğrencilerden öğretmeni ve sınıf arkadaşlarıyla iletişim kurma; fiziksel özelliklerini, duygularını fark etme sürecinde müzik ya da beden eğitimi ve oyun dersi ile ilişkilendirerek bir ritim eşliğinde kendini tanıtmaları, sözsüz olarak hareketlerle duygularını ifade etmeleri istenir.</w:t>
            </w:r>
          </w:p>
          <w:p w14:paraId="77E25916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80882B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C67C2">
              <w:rPr>
                <w:rFonts w:ascii="Tahoma" w:hAnsi="Tahoma" w:cs="Tahoma"/>
                <w:sz w:val="10"/>
                <w:szCs w:val="10"/>
              </w:rPr>
              <w:t>Okul ortamını tanıyabilmeleri için öğrencilere akran öğretimi ve grup çalışmalarını destekleyen görevler verilir.</w:t>
            </w:r>
          </w:p>
          <w:p w14:paraId="7AF4B81A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947BF86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C67C2">
              <w:rPr>
                <w:rFonts w:ascii="Tahoma" w:hAnsi="Tahoma" w:cs="Tahoma"/>
                <w:sz w:val="10"/>
                <w:szCs w:val="10"/>
              </w:rPr>
              <w:t>Sınıf ve okul ortamında uygun davranışlarla ilgili afiş, poster gibi özgün ürünler oluşturmaları istenir.</w:t>
            </w:r>
          </w:p>
          <w:p w14:paraId="708B37BE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7E6597A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EC67C2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4B037510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EAEB530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C67C2">
              <w:rPr>
                <w:rFonts w:ascii="Tahoma" w:hAnsi="Tahoma" w:cs="Tahoma"/>
                <w:sz w:val="10"/>
                <w:szCs w:val="10"/>
              </w:rPr>
              <w:t>Öğrencilerin iletişim becerilerini güçlendirmek, fiziksel özellikleri ve duygularını fark etmelerini sağlamak için görsel, işitsel, dokunsal veya harekete dayalı materyaller ile öğrenme süreci desteklenir.</w:t>
            </w:r>
          </w:p>
          <w:p w14:paraId="6F69CC20" w14:textId="77777777" w:rsidR="00EC67C2" w:rsidRPr="00EC67C2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8C8D1B9" w14:textId="77777777" w:rsidR="00863BE8" w:rsidRPr="004665E6" w:rsidRDefault="00EC67C2" w:rsidP="00EC67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C67C2">
              <w:rPr>
                <w:rFonts w:ascii="Tahoma" w:hAnsi="Tahoma" w:cs="Tahoma"/>
                <w:sz w:val="10"/>
                <w:szCs w:val="10"/>
              </w:rPr>
              <w:t>Okul ortamını tanıma ve kurallara uygun davranışlar sergileme sürecinde içerik öğretiminin basamakları, küçük parçalara ayrılarak ve somutlaştırılarak sunulur ve kurallar tekrar uygulanır.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5B2287D6" w14:textId="77777777" w:rsidR="00863BE8" w:rsidRPr="004665E6" w:rsidRDefault="00863BE8" w:rsidP="00863BE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4665E6" w14:paraId="35AD426C" w14:textId="77777777" w:rsidTr="0061381B">
        <w:trPr>
          <w:trHeight w:val="82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6E02F6EC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EYLÜL-</w:t>
            </w:r>
            <w:r w:rsidRPr="004665E6"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  <w:t>EKİM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C7B0ED" w14:textId="77777777" w:rsidR="00863BE8" w:rsidRPr="0076710A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6710A">
              <w:rPr>
                <w:rFonts w:ascii="Tahoma" w:hAnsi="Tahoma" w:cs="Tahoma"/>
                <w:sz w:val="12"/>
                <w:szCs w:val="12"/>
              </w:rPr>
              <w:t>2. Hafta:</w:t>
            </w:r>
          </w:p>
          <w:p w14:paraId="41DB2ADF" w14:textId="77777777" w:rsidR="00863BE8" w:rsidRPr="0076710A" w:rsidRDefault="00863BE8" w:rsidP="0076710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6710A">
              <w:rPr>
                <w:rFonts w:ascii="Tahoma" w:hAnsi="Tahoma" w:cs="Tahoma"/>
                <w:sz w:val="12"/>
                <w:szCs w:val="12"/>
              </w:rPr>
              <w:t>16-20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E64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0E5707C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191AB0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7721C360" w14:textId="77777777" w:rsidR="00863BE8" w:rsidRPr="004665E6" w:rsidRDefault="00863BE8" w:rsidP="00863BE8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3A60" w14:textId="77777777" w:rsidR="00863BE8" w:rsidRPr="004665E6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839627E" w14:textId="77777777" w:rsidR="00863BE8" w:rsidRPr="004665E6" w:rsidRDefault="00863BE8" w:rsidP="0076710A">
            <w:pPr>
              <w:pStyle w:val="TableParagraph"/>
              <w:kinsoku w:val="0"/>
              <w:overflowPunct w:val="0"/>
              <w:spacing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4665E6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7203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1016A8D8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50583272" w14:textId="77777777" w:rsidR="00863BE8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Fiziksel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6294204B" w14:textId="77777777" w:rsidR="00863BE8" w:rsidRPr="00863BE8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863BE8">
              <w:rPr>
                <w:rFonts w:ascii="Tahoma" w:hAnsi="Tahoma" w:cs="Tahoma"/>
                <w:b/>
                <w:spacing w:val="-2"/>
                <w:sz w:val="12"/>
                <w:szCs w:val="12"/>
              </w:rPr>
              <w:t>(Okulumu Keşfediyorum)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D82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1B3FA2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HB.1.1.2.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ortamını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tanıyabilme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4EF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12"/>
              <w:rPr>
                <w:rFonts w:ascii="Tahoma" w:hAnsi="Tahoma" w:cs="Tahoma"/>
                <w:sz w:val="10"/>
                <w:szCs w:val="10"/>
              </w:rPr>
            </w:pPr>
          </w:p>
          <w:p w14:paraId="01152874" w14:textId="77777777" w:rsidR="00863BE8" w:rsidRPr="004665E6" w:rsidRDefault="00863BE8" w:rsidP="00863BE8">
            <w:pPr>
              <w:pStyle w:val="TableParagraph"/>
              <w:numPr>
                <w:ilvl w:val="0"/>
                <w:numId w:val="6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Kendisi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için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yeni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olan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sınıfını,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okulunun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bölümlerini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çalışanlarını fark eder.</w:t>
            </w:r>
          </w:p>
          <w:p w14:paraId="23BDA363" w14:textId="77777777" w:rsidR="00863BE8" w:rsidRPr="004665E6" w:rsidRDefault="00863BE8" w:rsidP="00863BE8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kinsoku w:val="0"/>
              <w:overflowPunct w:val="0"/>
              <w:ind w:left="134" w:hanging="106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ortamına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çalışanlarına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ilişkin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gözlemlerini ifade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DE1D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D903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B68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463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EA54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10"/>
                <w:szCs w:val="10"/>
              </w:rPr>
            </w:pPr>
          </w:p>
          <w:p w14:paraId="4189737B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15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Temmuz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Demokrasi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 Millî Birlik Günü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1FFCCA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31B9AF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4665E6" w14:paraId="3C918354" w14:textId="77777777" w:rsidTr="0061381B">
        <w:trPr>
          <w:trHeight w:val="826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52D9E686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6D92DA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3. Hafta:</w:t>
            </w:r>
          </w:p>
          <w:p w14:paraId="62A76573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23-27 Eylül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C5B8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20CEE9F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52B2E3D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7499CA40" w14:textId="77777777" w:rsidR="00863BE8" w:rsidRPr="004665E6" w:rsidRDefault="00863BE8" w:rsidP="00863BE8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EF43" w14:textId="77777777" w:rsidR="00863BE8" w:rsidRPr="004665E6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817BA7A" w14:textId="77777777" w:rsidR="00863BE8" w:rsidRPr="004665E6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4665E6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ABB1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481C892E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09C7886D" w14:textId="77777777" w:rsidR="00863BE8" w:rsidRDefault="00863BE8" w:rsidP="00863BE8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Fiziksel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46C9617D" w14:textId="77777777" w:rsidR="00863BE8" w:rsidRPr="00863BE8" w:rsidRDefault="00863BE8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863BE8">
              <w:rPr>
                <w:rFonts w:ascii="Tahoma" w:hAnsi="Tahoma" w:cs="Tahoma"/>
                <w:b/>
                <w:spacing w:val="-2"/>
                <w:sz w:val="12"/>
                <w:szCs w:val="12"/>
              </w:rPr>
              <w:t>(Okulumu Keşfediyorum)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D27A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5705289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HB.1.1.2.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ortamını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tanıyabilme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1ECD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12"/>
              <w:rPr>
                <w:rFonts w:ascii="Tahoma" w:hAnsi="Tahoma" w:cs="Tahoma"/>
                <w:sz w:val="10"/>
                <w:szCs w:val="10"/>
              </w:rPr>
            </w:pPr>
          </w:p>
          <w:p w14:paraId="08794776" w14:textId="77777777" w:rsidR="00863BE8" w:rsidRPr="004665E6" w:rsidRDefault="00863BE8" w:rsidP="00863BE8">
            <w:pPr>
              <w:pStyle w:val="TableParagraph"/>
              <w:numPr>
                <w:ilvl w:val="0"/>
                <w:numId w:val="5"/>
              </w:numPr>
              <w:tabs>
                <w:tab w:val="left" w:pos="129"/>
              </w:tabs>
              <w:kinsoku w:val="0"/>
              <w:overflowPunct w:val="0"/>
              <w:spacing w:line="252" w:lineRule="auto"/>
              <w:ind w:right="293" w:firstLine="0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Kendisi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için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yeni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olan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sınıfını,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okulunun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bölümlerini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çalışanlarını fark eder.</w:t>
            </w:r>
          </w:p>
          <w:p w14:paraId="2FB73B0F" w14:textId="77777777" w:rsidR="00863BE8" w:rsidRPr="004665E6" w:rsidRDefault="00863BE8" w:rsidP="00863BE8">
            <w:pPr>
              <w:pStyle w:val="TableParagraph"/>
              <w:numPr>
                <w:ilvl w:val="0"/>
                <w:numId w:val="5"/>
              </w:numPr>
              <w:tabs>
                <w:tab w:val="left" w:pos="134"/>
              </w:tabs>
              <w:kinsoku w:val="0"/>
              <w:overflowPunct w:val="0"/>
              <w:spacing w:before="1"/>
              <w:ind w:left="134" w:hanging="106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ortamına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çalışanlarına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ilişkin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gözlemlerini ifade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E7A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0D1B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B1A4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C74E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D64C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2D60F14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90D5AA4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75"/>
              <w:rPr>
                <w:rFonts w:ascii="Tahoma" w:hAnsi="Tahoma" w:cs="Tahoma"/>
                <w:sz w:val="10"/>
                <w:szCs w:val="10"/>
              </w:rPr>
            </w:pPr>
          </w:p>
          <w:p w14:paraId="205B2065" w14:textId="77777777" w:rsidR="00863BE8" w:rsidRPr="004665E6" w:rsidRDefault="00863BE8" w:rsidP="00863BE8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İlköğretim</w:t>
            </w:r>
            <w:r w:rsidRPr="004665E6">
              <w:rPr>
                <w:rFonts w:ascii="Tahoma" w:hAnsi="Tahoma" w:cs="Tahoma"/>
                <w:spacing w:val="1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Haftası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F67BDC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FA9777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4665E6" w14:paraId="1CFFB356" w14:textId="77777777" w:rsidTr="0061381B">
        <w:trPr>
          <w:trHeight w:val="826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F1DA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B604D8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4. Hafta:</w:t>
            </w:r>
          </w:p>
          <w:p w14:paraId="34E4CBB4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30 Eylül-4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8E55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7CC39D5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D369E3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4991E435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AEAD" w14:textId="77777777" w:rsidR="00863BE8" w:rsidRPr="004665E6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EF61DF5" w14:textId="77777777" w:rsidR="00863BE8" w:rsidRPr="004665E6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4665E6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0443" w14:textId="77777777" w:rsidR="00863BE8" w:rsidRPr="004665E6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79F86A62" w14:textId="77777777" w:rsidR="00863BE8" w:rsidRPr="004665E6" w:rsidRDefault="00863BE8" w:rsidP="000B3AEA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4A162EF5" w14:textId="77777777" w:rsidR="00863BE8" w:rsidRDefault="00863BE8" w:rsidP="000B3AEA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Fiziksel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5014427F" w14:textId="77777777" w:rsidR="000B3AEA" w:rsidRPr="000B3AEA" w:rsidRDefault="000B3AEA" w:rsidP="006F2132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0B3AEA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0B3AEA">
              <w:rPr>
                <w:rFonts w:ascii="Tahoma" w:hAnsi="Tahoma" w:cs="Tahoma"/>
                <w:b/>
                <w:sz w:val="12"/>
                <w:szCs w:val="12"/>
              </w:rPr>
              <w:t>Kurallar Her Yerde</w:t>
            </w:r>
            <w:r w:rsidRPr="000B3AEA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E5A4" w14:textId="77777777" w:rsidR="00863BE8" w:rsidRPr="004665E6" w:rsidRDefault="00863BE8" w:rsidP="00863BE8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HB.1.1.3.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>okul</w:t>
            </w:r>
            <w:r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uygun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davranabilme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A6CF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A93210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61"/>
              <w:rPr>
                <w:rFonts w:ascii="Tahoma" w:hAnsi="Tahoma" w:cs="Tahoma"/>
                <w:sz w:val="10"/>
                <w:szCs w:val="10"/>
              </w:rPr>
            </w:pPr>
          </w:p>
          <w:p w14:paraId="2FF241A4" w14:textId="77777777" w:rsidR="00863BE8" w:rsidRPr="004665E6" w:rsidRDefault="00863BE8" w:rsidP="00863BE8">
            <w:pPr>
              <w:pStyle w:val="TableParagraph"/>
              <w:numPr>
                <w:ilvl w:val="0"/>
                <w:numId w:val="4"/>
              </w:numPr>
              <w:tabs>
                <w:tab w:val="left" w:pos="129"/>
              </w:tabs>
              <w:kinsoku w:val="0"/>
              <w:overflowPunct w:val="0"/>
              <w:spacing w:before="1"/>
              <w:ind w:left="129" w:hanging="10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 ortamındaki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kuralları fark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  <w:p w14:paraId="7BCD0266" w14:textId="77777777" w:rsidR="00863BE8" w:rsidRPr="004665E6" w:rsidRDefault="00863BE8" w:rsidP="00863BE8">
            <w:pPr>
              <w:pStyle w:val="TableParagraph"/>
              <w:numPr>
                <w:ilvl w:val="0"/>
                <w:numId w:val="4"/>
              </w:numPr>
              <w:tabs>
                <w:tab w:val="left" w:pos="134"/>
              </w:tabs>
              <w:kinsoku w:val="0"/>
              <w:overflowPunct w:val="0"/>
              <w:spacing w:before="5"/>
              <w:ind w:left="134" w:hanging="10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uygun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davranışlar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sergiler.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163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F008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3E2B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F19B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961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8F939E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1EE9E4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4665E6" w14:paraId="40B07F82" w14:textId="77777777" w:rsidTr="0061381B">
        <w:trPr>
          <w:trHeight w:val="82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8FA61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E45F08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5. Hafta:</w:t>
            </w:r>
          </w:p>
          <w:p w14:paraId="291E8E19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7-11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6E8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F67533F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F15DDF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2BAB0084" w14:textId="77777777" w:rsidR="00863BE8" w:rsidRPr="004665E6" w:rsidRDefault="00863BE8" w:rsidP="00863BE8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8CE3" w14:textId="77777777" w:rsidR="00863BE8" w:rsidRPr="004665E6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30CBE80" w14:textId="77777777" w:rsidR="00863BE8" w:rsidRPr="004665E6" w:rsidRDefault="00863BE8" w:rsidP="0076710A">
            <w:pPr>
              <w:pStyle w:val="TableParagraph"/>
              <w:kinsoku w:val="0"/>
              <w:overflowPunct w:val="0"/>
              <w:spacing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4665E6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0CC4" w14:textId="77777777" w:rsidR="00863BE8" w:rsidRPr="004665E6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15F793FF" w14:textId="77777777" w:rsidR="00863BE8" w:rsidRPr="004665E6" w:rsidRDefault="00863BE8" w:rsidP="000B3AEA">
            <w:pPr>
              <w:pStyle w:val="TableParagraph"/>
              <w:kinsoku w:val="0"/>
              <w:overflowPunct w:val="0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55F55A7A" w14:textId="77777777" w:rsidR="00863BE8" w:rsidRDefault="00863BE8" w:rsidP="000B3AEA">
            <w:pPr>
              <w:pStyle w:val="TableParagraph"/>
              <w:kinsoku w:val="0"/>
              <w:overflowPunct w:val="0"/>
              <w:spacing w:before="5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Fiziksel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409CE70B" w14:textId="77777777" w:rsidR="000B3AEA" w:rsidRPr="004665E6" w:rsidRDefault="000B3AEA" w:rsidP="006F2132">
            <w:pPr>
              <w:pStyle w:val="TableParagraph"/>
              <w:kinsoku w:val="0"/>
              <w:overflowPunct w:val="0"/>
              <w:spacing w:before="5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0B3AEA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0B3AEA">
              <w:rPr>
                <w:rFonts w:ascii="Tahoma" w:hAnsi="Tahoma" w:cs="Tahoma"/>
                <w:b/>
                <w:sz w:val="12"/>
                <w:szCs w:val="12"/>
              </w:rPr>
              <w:t>Kurallar Her Yerde</w:t>
            </w:r>
            <w:r w:rsidRPr="000B3AEA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59FA" w14:textId="77777777" w:rsidR="00863BE8" w:rsidRPr="004665E6" w:rsidRDefault="00863BE8" w:rsidP="00863BE8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HB.1.1.3.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>okul</w:t>
            </w:r>
            <w:r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uygun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davranabilme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A282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7E75B80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71AE0428" w14:textId="77777777" w:rsidR="00863BE8" w:rsidRPr="004665E6" w:rsidRDefault="00863BE8" w:rsidP="00863BE8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kinsoku w:val="0"/>
              <w:overflowPunct w:val="0"/>
              <w:ind w:left="129" w:hanging="10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 ortamındaki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kuralları fark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>eder.</w:t>
            </w:r>
          </w:p>
          <w:p w14:paraId="3BE25763" w14:textId="77777777" w:rsidR="00863BE8" w:rsidRPr="004665E6" w:rsidRDefault="00863BE8" w:rsidP="00863BE8">
            <w:pPr>
              <w:pStyle w:val="TableParagraph"/>
              <w:numPr>
                <w:ilvl w:val="0"/>
                <w:numId w:val="3"/>
              </w:numPr>
              <w:tabs>
                <w:tab w:val="left" w:pos="134"/>
              </w:tabs>
              <w:kinsoku w:val="0"/>
              <w:overflowPunct w:val="0"/>
              <w:spacing w:before="6"/>
              <w:ind w:left="134" w:hanging="10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1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ortamında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kurallara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uygun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davranışlar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sergiler.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3752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423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331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ECA6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AE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A9EA31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8A10B9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4665E6" w14:paraId="64469B79" w14:textId="77777777" w:rsidTr="0061381B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E1887F3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EKİM-</w:t>
            </w:r>
            <w:r w:rsidRPr="004665E6"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  <w:t>KASIM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45A6F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6. Hafta:</w:t>
            </w:r>
          </w:p>
          <w:p w14:paraId="73AE100A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14-18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46EA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A6F85C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36D00FD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07CB9286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364" w14:textId="77777777" w:rsidR="00863BE8" w:rsidRPr="004665E6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DE03C76" w14:textId="77777777" w:rsidR="00863BE8" w:rsidRPr="004665E6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220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BEN</w:t>
            </w:r>
            <w:r w:rsidRPr="004665E6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OKULUM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3923" w14:textId="77777777" w:rsidR="00863BE8" w:rsidRPr="004665E6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465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Öğretmen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Arkadaşlar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Okul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Ortamı</w:t>
            </w:r>
          </w:p>
          <w:p w14:paraId="4EA8A504" w14:textId="77777777" w:rsidR="00863BE8" w:rsidRPr="004665E6" w:rsidRDefault="00863BE8" w:rsidP="000B3AEA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Sınıf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Okul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Kuralları</w:t>
            </w:r>
          </w:p>
          <w:p w14:paraId="36CF7839" w14:textId="77777777" w:rsidR="00863BE8" w:rsidRDefault="00863BE8" w:rsidP="000B3AEA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Fiziksel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Özellikler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Duygular</w:t>
            </w:r>
          </w:p>
          <w:p w14:paraId="50440084" w14:textId="77777777" w:rsidR="000B3AEA" w:rsidRPr="000B3AEA" w:rsidRDefault="000B3AEA" w:rsidP="006F2132">
            <w:pPr>
              <w:spacing w:after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0B3AEA">
              <w:rPr>
                <w:rFonts w:ascii="Tahoma" w:hAnsi="Tahoma" w:cs="Tahoma"/>
                <w:b/>
                <w:spacing w:val="-2"/>
                <w:sz w:val="12"/>
                <w:szCs w:val="12"/>
              </w:rPr>
              <w:t>(</w:t>
            </w:r>
            <w:r w:rsidRPr="000B3AEA">
              <w:rPr>
                <w:rFonts w:ascii="Tahoma" w:hAnsi="Tahoma" w:cs="Tahoma"/>
                <w:b/>
                <w:sz w:val="12"/>
                <w:szCs w:val="12"/>
              </w:rPr>
              <w:t>Nasıl Görünüyor, Neler Hissediyorum?</w:t>
            </w:r>
            <w:r w:rsidRPr="000B3AEA">
              <w:rPr>
                <w:rFonts w:ascii="Tahoma" w:hAnsi="Tahoma" w:cs="Tahoma"/>
                <w:b/>
                <w:spacing w:val="-2"/>
                <w:sz w:val="12"/>
                <w:szCs w:val="12"/>
              </w:rPr>
              <w:t>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B1AD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72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HB.1.1.4.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Fiziksel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özelliklerini ve temel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duygularını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açıklayabilme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1F01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2514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678D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CA8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3A1A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E5D1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CA4BD6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CBFA1B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4665E6" w14:paraId="5974EE29" w14:textId="77777777" w:rsidTr="0061381B">
        <w:trPr>
          <w:trHeight w:val="825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03C75D9B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5EC553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7. Hafta:</w:t>
            </w:r>
          </w:p>
          <w:p w14:paraId="58C4B59A" w14:textId="77777777" w:rsidR="00863BE8" w:rsidRPr="00A12493" w:rsidRDefault="00863BE8" w:rsidP="0076710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21-25 Ekim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47B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4539CDD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6B59D61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10637CF0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CFD7" w14:textId="77777777" w:rsidR="00863BE8" w:rsidRPr="004665E6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D7E3DFB" w14:textId="77777777" w:rsidR="00863BE8" w:rsidRPr="004665E6" w:rsidRDefault="00863BE8" w:rsidP="0076710A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SAĞLIĞIM</w:t>
            </w:r>
            <w:r w:rsidRPr="004665E6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759D" w14:textId="77777777" w:rsidR="00863BE8" w:rsidRPr="004665E6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144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Büyüme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Gelişme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Kişisel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Alan</w:t>
            </w:r>
          </w:p>
          <w:p w14:paraId="41D8E10D" w14:textId="77777777" w:rsidR="00863BE8" w:rsidRDefault="00863BE8" w:rsidP="000B3AEA">
            <w:pPr>
              <w:pStyle w:val="TableParagraph"/>
              <w:kinsoku w:val="0"/>
              <w:overflowPunct w:val="0"/>
              <w:spacing w:line="252" w:lineRule="auto"/>
              <w:ind w:left="27" w:right="585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Temel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Trafik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Kuralları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Acil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Durumlar</w:t>
            </w:r>
          </w:p>
          <w:p w14:paraId="383E8178" w14:textId="77777777" w:rsidR="000B3AEA" w:rsidRPr="000B3AEA" w:rsidRDefault="000B3AEA" w:rsidP="006F2132">
            <w:pPr>
              <w:pStyle w:val="TableParagraph"/>
              <w:kinsoku w:val="0"/>
              <w:overflowPunct w:val="0"/>
              <w:spacing w:line="252" w:lineRule="auto"/>
              <w:ind w:left="27" w:right="585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0B3AEA">
              <w:rPr>
                <w:rFonts w:ascii="Tahoma" w:hAnsi="Tahoma" w:cs="Tahoma"/>
                <w:b/>
                <w:sz w:val="12"/>
                <w:szCs w:val="12"/>
              </w:rPr>
              <w:t>(Sağlıklı Hayat Ne Güzel)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B8F3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252" w:lineRule="auto"/>
              <w:ind w:left="28" w:righ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HB.1.2.1.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büyüme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 gelişme için yapması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gerekenleri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belirleyebilme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32BF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9585" w14:textId="77777777" w:rsidR="00863BE8" w:rsidRPr="004665E6" w:rsidRDefault="00863BE8" w:rsidP="00A52746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proofErr w:type="gramStart"/>
            <w:r w:rsidRPr="004665E6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4665E6">
              <w:rPr>
                <w:rFonts w:ascii="Tahoma" w:hAnsi="Tahoma" w:cs="Tahoma"/>
                <w:sz w:val="10"/>
                <w:szCs w:val="10"/>
              </w:rPr>
              <w:t xml:space="preserve"> listeleri ve öz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="00A52746">
              <w:rPr>
                <w:rFonts w:ascii="Tahoma" w:hAnsi="Tahoma" w:cs="Tahoma"/>
                <w:sz w:val="10"/>
                <w:szCs w:val="10"/>
              </w:rPr>
              <w:t>değerlendirme formları,</w:t>
            </w:r>
            <w:r w:rsidR="00A5274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bütü</w:t>
            </w:r>
            <w:r w:rsidR="00A52746">
              <w:rPr>
                <w:rFonts w:ascii="Tahoma" w:hAnsi="Tahoma" w:cs="Tahoma"/>
                <w:sz w:val="10"/>
                <w:szCs w:val="10"/>
              </w:rPr>
              <w:t>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B168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56B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98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D8.</w:t>
            </w:r>
            <w:r w:rsidRPr="004665E6">
              <w:rPr>
                <w:rFonts w:ascii="Tahoma" w:hAnsi="Tahoma" w:cs="Tahoma"/>
                <w:spacing w:val="-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Mahremiyet</w:t>
            </w:r>
          </w:p>
          <w:p w14:paraId="44C266A0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6" w:line="252" w:lineRule="auto"/>
              <w:ind w:left="27" w:right="21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D11.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D13.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Yaşam</w:t>
            </w:r>
          </w:p>
          <w:p w14:paraId="70E7F285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122" w:lineRule="exact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 xml:space="preserve">D14.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Saygı</w:t>
            </w:r>
          </w:p>
          <w:p w14:paraId="0D4FD5D3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D16.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Sorumluluk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D18.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Temizlik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BCB8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EB6BA1B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30E80CA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E6F9D32" w14:textId="77777777" w:rsidR="00863BE8" w:rsidRPr="004665E6" w:rsidRDefault="00863BE8" w:rsidP="00863BE8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OB4.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Görsel</w:t>
            </w:r>
            <w:r w:rsidRPr="004665E6">
              <w:rPr>
                <w:rFonts w:ascii="Tahoma" w:hAnsi="Tahoma" w:cs="Tahoma"/>
                <w:spacing w:val="3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82E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1F7AA8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B14A1D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63BE8" w:rsidRPr="004665E6" w14:paraId="5F3AD1DE" w14:textId="77777777" w:rsidTr="0061381B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E17A80" w14:textId="77777777" w:rsidR="00863BE8" w:rsidRPr="004665E6" w:rsidRDefault="00863BE8" w:rsidP="00863BE8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57802" w14:textId="77777777" w:rsidR="00863BE8" w:rsidRPr="00A12493" w:rsidRDefault="00863BE8" w:rsidP="0076710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8.</w:t>
            </w:r>
            <w:r w:rsidRPr="00A1249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A1249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4679DA24" w14:textId="77777777" w:rsidR="00863BE8" w:rsidRPr="00A12493" w:rsidRDefault="00863BE8" w:rsidP="0076710A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A12493">
              <w:rPr>
                <w:rFonts w:ascii="Tahoma" w:hAnsi="Tahoma" w:cs="Tahoma"/>
                <w:sz w:val="10"/>
                <w:szCs w:val="10"/>
              </w:rPr>
              <w:t>28</w:t>
            </w:r>
            <w:r w:rsidRPr="00A12493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A12493">
              <w:rPr>
                <w:rFonts w:ascii="Tahoma" w:hAnsi="Tahoma" w:cs="Tahoma"/>
                <w:sz w:val="10"/>
                <w:szCs w:val="10"/>
              </w:rPr>
              <w:t>Ekim - 1Kasım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B262C1" w14:textId="77777777" w:rsidR="00863BE8" w:rsidRPr="00AF596C" w:rsidRDefault="00863BE8" w:rsidP="00AF596C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Tahoma" w:hAnsi="Tahoma" w:cs="Tahoma"/>
                <w:bCs/>
                <w:spacing w:val="-2"/>
                <w:sz w:val="22"/>
                <w:szCs w:val="22"/>
              </w:rPr>
            </w:pPr>
            <w:r w:rsidRPr="00AF596C">
              <w:rPr>
                <w:rFonts w:ascii="Tahoma" w:hAnsi="Tahoma" w:cs="Tahoma"/>
                <w:bCs/>
                <w:sz w:val="22"/>
                <w:szCs w:val="22"/>
              </w:rPr>
              <w:t>OKUL</w:t>
            </w:r>
            <w:r w:rsidRPr="00AF596C">
              <w:rPr>
                <w:rFonts w:ascii="Tahoma" w:hAnsi="Tahoma" w:cs="Tahoma"/>
                <w:bCs/>
                <w:spacing w:val="-5"/>
                <w:sz w:val="22"/>
                <w:szCs w:val="22"/>
              </w:rPr>
              <w:t xml:space="preserve"> </w:t>
            </w:r>
            <w:r w:rsidRPr="00AF596C">
              <w:rPr>
                <w:rFonts w:ascii="Tahoma" w:hAnsi="Tahoma" w:cs="Tahoma"/>
                <w:bCs/>
                <w:sz w:val="22"/>
                <w:szCs w:val="22"/>
              </w:rPr>
              <w:t>TEMELLİ</w:t>
            </w:r>
            <w:r w:rsidRPr="00AF596C">
              <w:rPr>
                <w:rFonts w:ascii="Tahoma" w:hAnsi="Tahoma" w:cs="Tahoma"/>
                <w:bCs/>
                <w:spacing w:val="-4"/>
                <w:sz w:val="22"/>
                <w:szCs w:val="22"/>
              </w:rPr>
              <w:t xml:space="preserve"> </w:t>
            </w:r>
            <w:r w:rsidRPr="00AF596C">
              <w:rPr>
                <w:rFonts w:ascii="Tahoma" w:hAnsi="Tahoma" w:cs="Tahoma"/>
                <w:bCs/>
                <w:spacing w:val="-2"/>
                <w:sz w:val="22"/>
                <w:szCs w:val="22"/>
              </w:rPr>
              <w:t>PLANLAMA*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83717D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A5870C" w14:textId="77777777" w:rsidR="00863BE8" w:rsidRPr="004665E6" w:rsidRDefault="00863BE8" w:rsidP="00863BE8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52746" w:rsidRPr="004665E6" w14:paraId="08E6DF64" w14:textId="77777777" w:rsidTr="0061381B">
        <w:trPr>
          <w:trHeight w:val="1118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20AE3" w14:textId="77777777" w:rsidR="00A52746" w:rsidRPr="004665E6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88D1D" w14:textId="77777777" w:rsidR="00A52746" w:rsidRPr="004665E6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8C0C" w14:textId="77777777" w:rsidR="00A52746" w:rsidRPr="004665E6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1AB5B3C" w14:textId="77777777" w:rsidR="00A52746" w:rsidRPr="004665E6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5D7F373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38A356C6" w14:textId="77777777" w:rsidR="00A52746" w:rsidRPr="004665E6" w:rsidRDefault="00A52746" w:rsidP="00A52746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3+(1)*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B528" w14:textId="77777777" w:rsidR="00A52746" w:rsidRPr="004665E6" w:rsidRDefault="00A52746" w:rsidP="00A52746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FE6A774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6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B30AF2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SAĞLIĞIM</w:t>
            </w:r>
            <w:r w:rsidRPr="004665E6">
              <w:rPr>
                <w:rFonts w:ascii="Tahoma" w:hAnsi="Tahoma" w:cs="Tahoma"/>
                <w:b/>
                <w:bCs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b/>
                <w:bCs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  <w:t>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BEDB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10"/>
                <w:szCs w:val="10"/>
              </w:rPr>
            </w:pPr>
          </w:p>
          <w:p w14:paraId="3521A257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line="252" w:lineRule="auto"/>
              <w:ind w:left="27" w:right="144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Büyüme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ve</w:t>
            </w:r>
            <w:r w:rsidRPr="004665E6">
              <w:rPr>
                <w:rFonts w:ascii="Tahoma" w:hAnsi="Tahoma" w:cs="Tahoma"/>
                <w:spacing w:val="-5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Gelişme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Kişisel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Alan</w:t>
            </w:r>
          </w:p>
          <w:p w14:paraId="665DA1B8" w14:textId="77777777" w:rsidR="00A52746" w:rsidRDefault="00A52746" w:rsidP="00A52746">
            <w:pPr>
              <w:pStyle w:val="TableParagraph"/>
              <w:kinsoku w:val="0"/>
              <w:overflowPunct w:val="0"/>
              <w:spacing w:line="252" w:lineRule="auto"/>
              <w:ind w:left="27" w:right="585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Temel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Trafik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Kuralları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Acil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Durumlar</w:t>
            </w:r>
          </w:p>
          <w:p w14:paraId="3111FFF0" w14:textId="77777777" w:rsidR="00A52746" w:rsidRPr="000B3AEA" w:rsidRDefault="00A52746" w:rsidP="006F2132">
            <w:pPr>
              <w:pStyle w:val="TableParagraph"/>
              <w:kinsoku w:val="0"/>
              <w:overflowPunct w:val="0"/>
              <w:spacing w:line="252" w:lineRule="auto"/>
              <w:ind w:left="27" w:right="585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0B3AEA">
              <w:rPr>
                <w:rFonts w:ascii="Tahoma" w:hAnsi="Tahoma" w:cs="Tahoma"/>
                <w:b/>
                <w:sz w:val="12"/>
                <w:szCs w:val="12"/>
              </w:rPr>
              <w:t>(Kişisel Alanıma Dikkat!)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69D7" w14:textId="77777777" w:rsidR="00A52746" w:rsidRPr="004665E6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AD13CE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1" w:line="252" w:lineRule="auto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HB.1.2.2.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Kişisel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alanının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 xml:space="preserve">sınırlarını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belirleyebilme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903D" w14:textId="77777777" w:rsidR="00A52746" w:rsidRPr="004665E6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35C2A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proofErr w:type="gramStart"/>
            <w:r w:rsidRPr="004665E6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4665E6">
              <w:rPr>
                <w:rFonts w:ascii="Tahoma" w:hAnsi="Tahoma" w:cs="Tahoma"/>
                <w:sz w:val="10"/>
                <w:szCs w:val="10"/>
              </w:rPr>
              <w:t xml:space="preserve"> listeleri ve öz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>değerlendirme formları,</w:t>
            </w:r>
            <w:r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bütü</w:t>
            </w:r>
            <w:r>
              <w:rPr>
                <w:rFonts w:ascii="Tahoma" w:hAnsi="Tahoma" w:cs="Tahoma"/>
                <w:sz w:val="10"/>
                <w:szCs w:val="10"/>
              </w:rPr>
              <w:t>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36F3B" w14:textId="77777777" w:rsidR="00A52746" w:rsidRPr="004665E6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EF836" w14:textId="77777777" w:rsidR="00A52746" w:rsidRPr="004665E6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B34F7EC" w14:textId="77777777" w:rsidR="00A52746" w:rsidRPr="004665E6" w:rsidRDefault="00A52746" w:rsidP="00A52746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17FD71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70"/>
              <w:rPr>
                <w:rFonts w:ascii="Tahoma" w:hAnsi="Tahoma" w:cs="Tahoma"/>
                <w:sz w:val="10"/>
                <w:szCs w:val="10"/>
              </w:rPr>
            </w:pPr>
          </w:p>
          <w:p w14:paraId="25629053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1" w:line="130" w:lineRule="atLeast"/>
              <w:ind w:left="27" w:right="21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D8.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Mahremiyet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D11.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Özgürlük</w:t>
            </w:r>
            <w:r w:rsidRPr="004665E6">
              <w:rPr>
                <w:rFonts w:ascii="Tahoma" w:hAnsi="Tahoma" w:cs="Tahoma"/>
                <w:spacing w:val="8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D13.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Sağlıklı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Yaşam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78370" w14:textId="77777777" w:rsidR="00A52746" w:rsidRPr="004665E6" w:rsidRDefault="00A52746" w:rsidP="00A52746">
            <w:pPr>
              <w:pStyle w:val="GvdeMetni"/>
              <w:rPr>
                <w:rFonts w:ascii="Tahoma" w:hAnsi="Tahoma" w:cs="Tahoma"/>
              </w:rPr>
            </w:pPr>
            <w:r w:rsidRPr="000B3AEA">
              <w:rPr>
                <w:rFonts w:ascii="Tahoma" w:hAnsi="Tahoma" w:cs="Tahoma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3DDF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99" w:line="252" w:lineRule="auto"/>
              <w:ind w:left="25" w:right="86"/>
              <w:rPr>
                <w:rFonts w:ascii="Tahoma" w:hAnsi="Tahoma" w:cs="Tahoma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Cumhuriyet</w:t>
            </w:r>
            <w:r w:rsidRPr="004665E6">
              <w:rPr>
                <w:rFonts w:ascii="Tahoma" w:hAnsi="Tahoma" w:cs="Tahoma"/>
                <w:spacing w:val="-4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Bayramı</w:t>
            </w:r>
            <w:r w:rsidRPr="004665E6">
              <w:rPr>
                <w:rFonts w:ascii="Tahoma" w:hAnsi="Tahoma" w:cs="Tahoma"/>
                <w:spacing w:val="40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(29</w:t>
            </w:r>
            <w:r w:rsidRPr="004665E6">
              <w:rPr>
                <w:rFonts w:ascii="Tahoma" w:hAnsi="Tahoma" w:cs="Tahoma"/>
                <w:spacing w:val="-6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Ekim)</w:t>
            </w:r>
          </w:p>
          <w:p w14:paraId="35747A37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13"/>
              <w:rPr>
                <w:rFonts w:ascii="Tahoma" w:hAnsi="Tahoma" w:cs="Tahoma"/>
                <w:sz w:val="10"/>
                <w:szCs w:val="10"/>
              </w:rPr>
            </w:pPr>
          </w:p>
          <w:p w14:paraId="50816087" w14:textId="77777777" w:rsidR="00A52746" w:rsidRPr="004665E6" w:rsidRDefault="00A52746" w:rsidP="00A52746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Kızılay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 xml:space="preserve"> Haftası</w:t>
            </w:r>
          </w:p>
          <w:p w14:paraId="0E60FF00" w14:textId="77777777" w:rsidR="00A52746" w:rsidRPr="004665E6" w:rsidRDefault="00A52746" w:rsidP="00A52746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z w:val="10"/>
                <w:szCs w:val="10"/>
              </w:rPr>
              <w:t>(29</w:t>
            </w:r>
            <w:r w:rsidRPr="004665E6">
              <w:rPr>
                <w:rFonts w:ascii="Tahoma" w:hAnsi="Tahoma" w:cs="Tahoma"/>
                <w:spacing w:val="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z w:val="10"/>
                <w:szCs w:val="10"/>
              </w:rPr>
              <w:t>Ekim-04</w:t>
            </w:r>
            <w:r w:rsidRPr="004665E6">
              <w:rPr>
                <w:rFonts w:ascii="Tahoma" w:hAnsi="Tahoma" w:cs="Tahoma"/>
                <w:spacing w:val="2"/>
                <w:sz w:val="10"/>
                <w:szCs w:val="10"/>
              </w:rPr>
              <w:t xml:space="preserve"> </w:t>
            </w: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Kasım)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36251" w14:textId="77777777" w:rsidR="00A52746" w:rsidRPr="004665E6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F838E" w14:textId="77777777" w:rsidR="00A52746" w:rsidRPr="004665E6" w:rsidRDefault="00A52746" w:rsidP="00A52746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1C14BC19" w14:textId="77777777" w:rsidR="00863BE8" w:rsidRDefault="00863BE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42"/>
        <w:gridCol w:w="1013"/>
      </w:tblGrid>
      <w:tr w:rsidR="00952B92" w:rsidRPr="004665E6" w14:paraId="2717447F" w14:textId="77777777" w:rsidTr="00802001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0CA78" w14:textId="77777777" w:rsidR="00952B92" w:rsidRPr="00F0291C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45110" w14:textId="77777777" w:rsidR="00952B92" w:rsidRPr="00F0291C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682C5" w14:textId="77777777" w:rsidR="00952B92" w:rsidRPr="00F0291C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37CA3" w14:textId="77777777" w:rsidR="00952B92" w:rsidRPr="00F0291C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61451D" w14:textId="77777777" w:rsidR="00952B92" w:rsidRPr="00F0291C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A569CF" w14:textId="77777777" w:rsidR="00952B92" w:rsidRPr="00F0291C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D92935" w14:textId="77777777" w:rsidR="00952B92" w:rsidRPr="00F0291C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E8528" w14:textId="77777777" w:rsidR="00952B92" w:rsidRPr="00F0291C" w:rsidRDefault="00952B92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6A0A39" w:rsidRPr="004665E6" w14:paraId="65D0184B" w14:textId="77777777" w:rsidTr="00802001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AB8471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904C7C1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015BF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1FF2A0A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FC7975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4CC3D58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A4085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36A0935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EFF665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61CC46BF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30738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F8D684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A8ACC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FBBB643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BEF72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DD0B7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BACD054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C0E3CE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04601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BA6B0F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A9D7FF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02001" w:rsidRPr="004665E6" w14:paraId="5185E657" w14:textId="77777777" w:rsidTr="00967DEC">
        <w:trPr>
          <w:trHeight w:val="816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B40DA19" w14:textId="77777777" w:rsidR="00802001" w:rsidRPr="004665E6" w:rsidRDefault="00802001" w:rsidP="00802001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KKASIM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FBDDA8" w14:textId="77777777" w:rsidR="00802001" w:rsidRPr="00952B92" w:rsidRDefault="00802001" w:rsidP="0080200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 xml:space="preserve">9. Hafta: </w:t>
            </w:r>
          </w:p>
          <w:p w14:paraId="36733127" w14:textId="77777777" w:rsidR="00802001" w:rsidRPr="00952B92" w:rsidRDefault="00802001" w:rsidP="0080200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4-8 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64B5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F165CC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0DB0846" w14:textId="77777777" w:rsidR="00802001" w:rsidRPr="004665E6" w:rsidRDefault="00802001" w:rsidP="00802001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0BA4" w14:textId="77777777" w:rsidR="00802001" w:rsidRPr="00952B92" w:rsidRDefault="00802001" w:rsidP="0080200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A084D8" w14:textId="77777777" w:rsidR="00802001" w:rsidRPr="00952B92" w:rsidRDefault="00802001" w:rsidP="0080200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952B92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37FF" w14:textId="77777777" w:rsidR="00802001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38121032" w14:textId="77777777" w:rsidR="00802001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280430D9" w14:textId="77777777" w:rsidR="00802001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43D2B0C6" w14:textId="77777777" w:rsidR="00802001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04D481C3" w14:textId="77777777" w:rsidR="00802001" w:rsidRPr="006F2132" w:rsidRDefault="00802001" w:rsidP="00802001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F2132">
              <w:rPr>
                <w:rFonts w:ascii="Tahoma" w:hAnsi="Tahoma" w:cs="Tahoma"/>
                <w:b/>
                <w:sz w:val="12"/>
                <w:szCs w:val="12"/>
              </w:rPr>
              <w:t>(Trafik Kuralları İyi ki Var)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C38B" w14:textId="77777777" w:rsidR="00802001" w:rsidRPr="002B4CCB" w:rsidRDefault="00802001" w:rsidP="0080200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 xml:space="preserve">HB.1.2.3. Temel trafik kurallarına uygun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A40F" w14:textId="77777777" w:rsidR="00802001" w:rsidRPr="004665E6" w:rsidRDefault="00802001" w:rsidP="00802001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left="28" w:right="29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90E4" w14:textId="77777777" w:rsidR="00802001" w:rsidRPr="004665E6" w:rsidRDefault="00802001" w:rsidP="00802001">
            <w:pPr>
              <w:pStyle w:val="TableParagraph"/>
              <w:kinsoku w:val="0"/>
              <w:overflowPunct w:val="0"/>
              <w:spacing w:line="252" w:lineRule="auto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A52746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A52746">
              <w:rPr>
                <w:rFonts w:ascii="Tahoma" w:hAnsi="Tahoma" w:cs="Tahoma"/>
                <w:sz w:val="10"/>
                <w:szCs w:val="10"/>
              </w:rPr>
              <w:t xml:space="preserve"> listeleri ve öz değerlendirme formları</w:t>
            </w:r>
            <w:r>
              <w:rPr>
                <w:rFonts w:ascii="Tahoma" w:hAnsi="Tahoma" w:cs="Tahoma"/>
                <w:sz w:val="10"/>
                <w:szCs w:val="10"/>
              </w:rPr>
              <w:t xml:space="preserve">, </w:t>
            </w:r>
            <w:r w:rsidRPr="00A52746">
              <w:rPr>
                <w:rFonts w:ascii="Tahoma" w:hAnsi="Tahoma" w:cs="Tahoma"/>
                <w:sz w:val="10"/>
                <w:szCs w:val="10"/>
              </w:rPr>
              <w:t>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5292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D59796A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93B132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01B544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193ACF9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95F99EF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A1389F" w14:textId="77777777" w:rsidR="00802001" w:rsidRPr="004665E6" w:rsidRDefault="00802001" w:rsidP="00802001">
            <w:pPr>
              <w:pStyle w:val="TableParagraph"/>
              <w:kinsoku w:val="0"/>
              <w:overflowPunct w:val="0"/>
              <w:spacing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FA97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F6B29A1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28D6DC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C799CE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E642C2F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3FFD155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80E7496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D9B55A4" w14:textId="77777777" w:rsidR="00802001" w:rsidRPr="004665E6" w:rsidRDefault="00802001" w:rsidP="00802001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426D" w14:textId="77777777" w:rsidR="00802001" w:rsidRPr="004665E6" w:rsidRDefault="00802001" w:rsidP="00802001">
            <w:pPr>
              <w:spacing w:after="0"/>
            </w:pPr>
            <w:r w:rsidRPr="00286CFA">
              <w:rPr>
                <w:rFonts w:ascii="Tahoma" w:hAnsi="Tahoma" w:cs="Tahoma"/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453D" w14:textId="77777777" w:rsid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286CFA">
              <w:rPr>
                <w:rFonts w:ascii="Tahoma" w:hAnsi="Tahoma" w:cs="Tahoma"/>
                <w:sz w:val="10"/>
                <w:szCs w:val="10"/>
              </w:rPr>
              <w:t xml:space="preserve">Atatürk Haftası </w:t>
            </w:r>
          </w:p>
          <w:p w14:paraId="0342EF62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286CFA">
              <w:rPr>
                <w:rFonts w:ascii="Tahoma" w:hAnsi="Tahoma" w:cs="Tahoma"/>
                <w:sz w:val="10"/>
                <w:szCs w:val="10"/>
              </w:rPr>
              <w:t>(10-16 Kasım)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63B40" w14:textId="77777777" w:rsidR="00802001" w:rsidRPr="00802001" w:rsidRDefault="00802001" w:rsidP="00802001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  <w:r w:rsidRPr="00802001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507BC604" w14:textId="77777777" w:rsidR="00802001" w:rsidRPr="00802001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Öğrencilerden, aile büyüğü veya öğretmeni eşliğinde kendisine en yakın Toplum Sağlığı</w:t>
            </w:r>
          </w:p>
          <w:p w14:paraId="37686809" w14:textId="77777777" w:rsidR="00802001" w:rsidRPr="00802001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Merkezi/Sağlıklı Hayat Merkezi ziyareti gerçekleştirerek sağlıklı büyüme ve gelişme ile ilgili uzmanlarla görüşme yapmaları istenir.</w:t>
            </w:r>
          </w:p>
          <w:p w14:paraId="3B6C0047" w14:textId="77777777" w:rsidR="00802001" w:rsidRPr="00802001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Öğrencilerden kişisel alanlarının sınırlarını belirlemelerine ilişkin konu ile ilgili düşüncelerini içeren bir monolog hazırlamaları beklenir.</w:t>
            </w:r>
          </w:p>
          <w:p w14:paraId="395389EC" w14:textId="77777777" w:rsidR="00802001" w:rsidRPr="00802001" w:rsidRDefault="00802001" w:rsidP="00802001">
            <w:pPr>
              <w:spacing w:after="0"/>
              <w:rPr>
                <w:rFonts w:ascii="Tahoma" w:hAnsi="Tahoma" w:cs="Tahoma"/>
                <w:b/>
                <w:sz w:val="10"/>
                <w:szCs w:val="10"/>
              </w:rPr>
            </w:pPr>
            <w:r w:rsidRPr="00802001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54DEEC50" w14:textId="77777777" w:rsidR="00802001" w:rsidRPr="00802001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Öğrencilerden sağlıklı büyüme ve gelişme ile ilgili öğrendiklerini ifade etmeleri istenir.</w:t>
            </w:r>
          </w:p>
          <w:p w14:paraId="071CA124" w14:textId="77777777" w:rsidR="00802001" w:rsidRPr="00802001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Kişisel alanlarının sınırlarının belirlenmesine ilişkin sözlü olarak cümle tamamlama çalışması yapmaları istenir.</w:t>
            </w:r>
          </w:p>
          <w:p w14:paraId="705EA104" w14:textId="77777777" w:rsidR="00802001" w:rsidRPr="00802001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Temel trafik kurallarına ilişkin canlandırma yapmaları istenir.</w:t>
            </w:r>
          </w:p>
          <w:p w14:paraId="79540678" w14:textId="77777777" w:rsidR="00802001" w:rsidRPr="004665E6" w:rsidRDefault="00802001" w:rsidP="00802001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Acil durumda yapılması gerekenleri görsel bilgi kartlarını kullanarak ifade etmeleri istenir.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18B7" w14:textId="77777777" w:rsidR="00802001" w:rsidRPr="004665E6" w:rsidRDefault="00802001" w:rsidP="0080200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4665E6" w14:paraId="6B14FCEE" w14:textId="77777777" w:rsidTr="00802001">
        <w:trPr>
          <w:trHeight w:val="289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28AD9" w14:textId="77777777" w:rsidR="00802001" w:rsidRPr="004665E6" w:rsidRDefault="00802001" w:rsidP="002B4CC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29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5683F" w14:textId="77777777" w:rsidR="00802001" w:rsidRPr="00CA7277" w:rsidRDefault="00802001" w:rsidP="00CA7277">
            <w:pPr>
              <w:spacing w:after="0"/>
              <w:jc w:val="center"/>
            </w:pPr>
            <w:r w:rsidRPr="00CA7277">
              <w:t>1. DÖNEM ARA TATİLİ: 11 - 15 Kasım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D0250" w14:textId="77777777" w:rsidR="00802001" w:rsidRPr="00CA7277" w:rsidRDefault="00802001" w:rsidP="00802001"/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EB790" w14:textId="77777777" w:rsidR="00802001" w:rsidRPr="00CA7277" w:rsidRDefault="00802001" w:rsidP="00802001">
            <w:pPr>
              <w:spacing w:after="0"/>
              <w:jc w:val="center"/>
            </w:pPr>
          </w:p>
        </w:tc>
      </w:tr>
      <w:tr w:rsidR="00802001" w:rsidRPr="004665E6" w14:paraId="3A753BD5" w14:textId="77777777" w:rsidTr="00967DEC">
        <w:trPr>
          <w:trHeight w:val="711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F382CC6" w14:textId="77777777" w:rsidR="00802001" w:rsidRPr="004665E6" w:rsidRDefault="00802001" w:rsidP="002B4CC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1A7A93" w14:textId="77777777" w:rsidR="00802001" w:rsidRPr="00952B92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10. Hafta:</w:t>
            </w:r>
          </w:p>
          <w:p w14:paraId="17DD40A8" w14:textId="77777777" w:rsidR="00802001" w:rsidRPr="00952B92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18-22 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C0C" w14:textId="77777777" w:rsidR="00802001" w:rsidRPr="004665E6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D498FB" w14:textId="77777777" w:rsidR="00802001" w:rsidRPr="004665E6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FFDC01C" w14:textId="77777777" w:rsidR="00802001" w:rsidRPr="004665E6" w:rsidRDefault="00802001" w:rsidP="002B4CCB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14BFAD71" w14:textId="77777777" w:rsidR="00802001" w:rsidRPr="004665E6" w:rsidRDefault="00802001" w:rsidP="002B4CCB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9588" w14:textId="77777777" w:rsidR="00802001" w:rsidRPr="002B4CCB" w:rsidRDefault="00802001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2B4CCB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2ED7" w14:textId="77777777" w:rsidR="00802001" w:rsidRPr="002B4CCB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1E27BCEF" w14:textId="77777777" w:rsidR="00802001" w:rsidRPr="002B4CCB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7587D398" w14:textId="77777777" w:rsidR="00802001" w:rsidRPr="002B4CCB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76CD65F3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40CD25AC" w14:textId="77777777" w:rsidR="00802001" w:rsidRPr="002B4CCB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6F2132">
              <w:rPr>
                <w:rFonts w:ascii="Tahoma" w:hAnsi="Tahoma" w:cs="Tahoma"/>
                <w:b/>
                <w:sz w:val="12"/>
                <w:szCs w:val="12"/>
              </w:rPr>
              <w:t>(Trafik Kuralları İyi ki Var)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FDD8" w14:textId="77777777" w:rsidR="00802001" w:rsidRPr="002B4CCB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HB.1.2.3. Temel trafik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1073" w14:textId="77777777" w:rsidR="00802001" w:rsidRPr="004665E6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8E277" w14:textId="77777777" w:rsidR="00802001" w:rsidRPr="004665E6" w:rsidRDefault="00802001" w:rsidP="00A20092">
            <w:pPr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A52746">
              <w:rPr>
                <w:rFonts w:ascii="Tahoma" w:hAnsi="Tahoma" w:cs="Tahoma"/>
                <w:sz w:val="10"/>
                <w:szCs w:val="10"/>
              </w:rPr>
              <w:t>kontrol</w:t>
            </w:r>
            <w:proofErr w:type="gramEnd"/>
            <w:r w:rsidRPr="00A52746">
              <w:rPr>
                <w:rFonts w:ascii="Tahoma" w:hAnsi="Tahoma" w:cs="Tahoma"/>
                <w:sz w:val="10"/>
                <w:szCs w:val="10"/>
              </w:rPr>
              <w:t xml:space="preserve"> listeleri ve öz değerlendirme formları</w:t>
            </w:r>
            <w:r>
              <w:rPr>
                <w:rFonts w:ascii="Tahoma" w:hAnsi="Tahoma" w:cs="Tahoma"/>
                <w:sz w:val="10"/>
                <w:szCs w:val="10"/>
              </w:rPr>
              <w:t xml:space="preserve">, </w:t>
            </w:r>
            <w:r w:rsidRPr="00A52746">
              <w:rPr>
                <w:rFonts w:ascii="Tahoma" w:hAnsi="Tahoma" w:cs="Tahoma"/>
                <w:sz w:val="10"/>
                <w:szCs w:val="10"/>
              </w:rPr>
              <w:t>bütüncül dereceli puanlama anahtarı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580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0FB1C85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C81FF2C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270131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659635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404E30" w14:textId="77777777" w:rsidR="00802001" w:rsidRPr="004665E6" w:rsidRDefault="00802001" w:rsidP="00CA7277">
            <w:pPr>
              <w:pStyle w:val="TableParagraph"/>
              <w:kinsoku w:val="0"/>
              <w:overflowPunct w:val="0"/>
              <w:spacing w:before="62"/>
              <w:rPr>
                <w:rFonts w:ascii="Tahoma" w:hAnsi="Tahoma" w:cs="Tahoma"/>
                <w:sz w:val="10"/>
                <w:szCs w:val="10"/>
              </w:rPr>
            </w:pPr>
          </w:p>
          <w:p w14:paraId="570466AC" w14:textId="77777777" w:rsidR="00802001" w:rsidRPr="004665E6" w:rsidRDefault="00802001" w:rsidP="002B4CCB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3A93A" w14:textId="77777777" w:rsidR="00802001" w:rsidRPr="004665E6" w:rsidRDefault="00802001" w:rsidP="00CA7277">
            <w:pPr>
              <w:pStyle w:val="TableParagraph"/>
              <w:kinsoku w:val="0"/>
              <w:overflowPunct w:val="0"/>
              <w:spacing w:before="87"/>
              <w:rPr>
                <w:rFonts w:ascii="Tahoma" w:hAnsi="Tahoma" w:cs="Tahoma"/>
                <w:sz w:val="10"/>
                <w:szCs w:val="10"/>
              </w:rPr>
            </w:pPr>
          </w:p>
          <w:p w14:paraId="5EE0009E" w14:textId="77777777" w:rsidR="00802001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A52746">
              <w:rPr>
                <w:rFonts w:ascii="Tahoma" w:hAnsi="Tahoma" w:cs="Tahoma"/>
                <w:spacing w:val="-4"/>
                <w:sz w:val="10"/>
                <w:szCs w:val="10"/>
              </w:rPr>
              <w:t>D8. Mahremiyet</w:t>
            </w:r>
          </w:p>
          <w:p w14:paraId="5284927A" w14:textId="77777777" w:rsidR="00802001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>
              <w:rPr>
                <w:rFonts w:ascii="Tahoma" w:hAnsi="Tahoma" w:cs="Tahoma"/>
                <w:spacing w:val="-4"/>
                <w:sz w:val="10"/>
                <w:szCs w:val="10"/>
              </w:rPr>
              <w:t xml:space="preserve">D11. </w:t>
            </w:r>
            <w:r w:rsidRPr="00A52746">
              <w:rPr>
                <w:rFonts w:ascii="Tahoma" w:hAnsi="Tahoma" w:cs="Tahoma"/>
                <w:spacing w:val="-4"/>
                <w:sz w:val="10"/>
                <w:szCs w:val="10"/>
              </w:rPr>
              <w:t>Özgürlük</w:t>
            </w:r>
          </w:p>
          <w:p w14:paraId="42F42D6F" w14:textId="77777777" w:rsidR="00802001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A52746">
              <w:rPr>
                <w:rFonts w:ascii="Tahoma" w:hAnsi="Tahoma" w:cs="Tahoma"/>
                <w:spacing w:val="-4"/>
                <w:sz w:val="10"/>
                <w:szCs w:val="10"/>
              </w:rPr>
              <w:t>D13. Sağlıklı Yaşam</w:t>
            </w:r>
          </w:p>
          <w:p w14:paraId="2C7FD05F" w14:textId="77777777" w:rsidR="00802001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 w:rsidRPr="00A52746">
              <w:rPr>
                <w:rFonts w:ascii="Tahoma" w:hAnsi="Tahoma" w:cs="Tahoma"/>
                <w:spacing w:val="-4"/>
                <w:sz w:val="10"/>
                <w:szCs w:val="10"/>
              </w:rPr>
              <w:t>D14. Saygı</w:t>
            </w:r>
          </w:p>
          <w:p w14:paraId="3E698635" w14:textId="77777777" w:rsidR="00802001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  <w:r>
              <w:rPr>
                <w:rFonts w:ascii="Tahoma" w:hAnsi="Tahoma" w:cs="Tahoma"/>
                <w:spacing w:val="-4"/>
                <w:sz w:val="10"/>
                <w:szCs w:val="10"/>
              </w:rPr>
              <w:t xml:space="preserve">D16. </w:t>
            </w:r>
            <w:r w:rsidRPr="00A52746">
              <w:rPr>
                <w:rFonts w:ascii="Tahoma" w:hAnsi="Tahoma" w:cs="Tahoma"/>
                <w:spacing w:val="-4"/>
                <w:sz w:val="10"/>
                <w:szCs w:val="10"/>
              </w:rPr>
              <w:t>Sorumluluk</w:t>
            </w:r>
          </w:p>
          <w:p w14:paraId="714E73D8" w14:textId="77777777" w:rsidR="00802001" w:rsidRPr="004665E6" w:rsidRDefault="00802001" w:rsidP="00CA7277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pacing w:val="-4"/>
                <w:sz w:val="10"/>
                <w:szCs w:val="10"/>
              </w:rPr>
              <w:t>D18. Temizli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2871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645F" w14:textId="77777777" w:rsidR="00802001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286CFA">
              <w:rPr>
                <w:rFonts w:ascii="Tahoma" w:hAnsi="Tahoma" w:cs="Tahoma"/>
                <w:sz w:val="10"/>
                <w:szCs w:val="10"/>
              </w:rPr>
              <w:t>Dünya Çocuk Hakları Günü (20 Kasım)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</w:p>
          <w:p w14:paraId="633A6AE0" w14:textId="77777777" w:rsidR="00802001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  <w:p w14:paraId="5322EF76" w14:textId="77777777" w:rsidR="00802001" w:rsidRPr="004665E6" w:rsidRDefault="00802001" w:rsidP="00286CF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  <w:r w:rsidRPr="00286CFA">
              <w:rPr>
                <w:rFonts w:ascii="Tahoma" w:hAnsi="Tahoma" w:cs="Tahoma"/>
                <w:sz w:val="10"/>
                <w:szCs w:val="10"/>
              </w:rPr>
              <w:t>Öğretmenler Günü (24 Kasım)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964C5" w14:textId="77777777" w:rsidR="00802001" w:rsidRPr="004665E6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ABD0C7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4665E6" w14:paraId="601DB4DD" w14:textId="77777777" w:rsidTr="00967DEC">
        <w:trPr>
          <w:trHeight w:val="551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85368B" w14:textId="77777777" w:rsidR="00802001" w:rsidRPr="004665E6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A3602" w14:textId="77777777" w:rsidR="00802001" w:rsidRPr="00952B92" w:rsidRDefault="00802001" w:rsidP="00CA727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11. Hafta:</w:t>
            </w:r>
          </w:p>
          <w:p w14:paraId="2C46B774" w14:textId="77777777" w:rsidR="00802001" w:rsidRPr="00952B92" w:rsidRDefault="00802001" w:rsidP="00CA727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25-29 Kasım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B6FB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3908CDA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7886F4" w14:textId="77777777" w:rsidR="00802001" w:rsidRPr="004665E6" w:rsidRDefault="00802001" w:rsidP="00CA7277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29DDE694" w14:textId="77777777" w:rsidR="00802001" w:rsidRPr="004665E6" w:rsidRDefault="00802001" w:rsidP="00CA7277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8E7D" w14:textId="77777777" w:rsidR="00802001" w:rsidRPr="002B4CCB" w:rsidRDefault="00802001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2B4CCB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1943" w14:textId="77777777" w:rsidR="00802001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077C26F7" w14:textId="77777777" w:rsidR="00802001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40EF7C84" w14:textId="77777777" w:rsidR="00802001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3E88A2EE" w14:textId="77777777" w:rsidR="00802001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1ADF492C" w14:textId="77777777" w:rsidR="00802001" w:rsidRPr="002B4CCB" w:rsidRDefault="00802001" w:rsidP="006F213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6F2132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E61E" w14:textId="77777777" w:rsidR="00802001" w:rsidRPr="002B4CCB" w:rsidRDefault="00802001" w:rsidP="00CA7277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belirleyebilme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CB2A" w14:textId="77777777" w:rsidR="00802001" w:rsidRPr="004665E6" w:rsidRDefault="00802001" w:rsidP="00CA7277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CE1EE" w14:textId="77777777" w:rsidR="00802001" w:rsidRPr="004665E6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1F82" w14:textId="77777777" w:rsidR="00802001" w:rsidRPr="004665E6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992F9" w14:textId="77777777" w:rsidR="00802001" w:rsidRPr="004665E6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1EA4" w14:textId="77777777" w:rsidR="00802001" w:rsidRPr="004665E6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5EA8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4682E26" w14:textId="77777777" w:rsidR="00802001" w:rsidRPr="004665E6" w:rsidRDefault="00802001" w:rsidP="00CA7277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BBF167D" w14:textId="77777777" w:rsidR="00802001" w:rsidRPr="004665E6" w:rsidRDefault="00802001" w:rsidP="00CA7277">
            <w:pPr>
              <w:pStyle w:val="TableParagraph"/>
              <w:kinsoku w:val="0"/>
              <w:overflowPunct w:val="0"/>
              <w:spacing w:before="75"/>
              <w:rPr>
                <w:rFonts w:ascii="Tahoma" w:hAnsi="Tahoma" w:cs="Tahoma"/>
                <w:sz w:val="10"/>
                <w:szCs w:val="10"/>
              </w:rPr>
            </w:pPr>
          </w:p>
          <w:p w14:paraId="5CCE731A" w14:textId="77777777" w:rsidR="00802001" w:rsidRPr="004665E6" w:rsidRDefault="00802001" w:rsidP="00CA7277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2A766" w14:textId="77777777" w:rsidR="00802001" w:rsidRPr="004665E6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7CF708" w14:textId="77777777" w:rsidR="00802001" w:rsidRPr="004665E6" w:rsidRDefault="00802001" w:rsidP="00CA7277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4665E6" w14:paraId="6A50E879" w14:textId="77777777" w:rsidTr="00967DEC">
        <w:trPr>
          <w:trHeight w:val="635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05CA5" w14:textId="77777777" w:rsidR="00802001" w:rsidRPr="004665E6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DF2863" w14:textId="77777777" w:rsidR="00802001" w:rsidRPr="00952B92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12. Hafta:</w:t>
            </w:r>
          </w:p>
          <w:p w14:paraId="521D674F" w14:textId="77777777" w:rsidR="00802001" w:rsidRPr="00952B92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2-6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1997" w14:textId="77777777" w:rsidR="00802001" w:rsidRPr="004665E6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40F922B" w14:textId="77777777" w:rsidR="00802001" w:rsidRPr="004665E6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4674D12" w14:textId="77777777" w:rsidR="00802001" w:rsidRPr="004665E6" w:rsidRDefault="00802001" w:rsidP="002B4CC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0A047007" w14:textId="77777777" w:rsidR="00802001" w:rsidRPr="004665E6" w:rsidRDefault="00802001" w:rsidP="002B4CC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70C4" w14:textId="77777777" w:rsidR="00802001" w:rsidRPr="002B4CCB" w:rsidRDefault="00802001" w:rsidP="002B4CC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2B4CCB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0032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5F7554B4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333F75BA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24942F79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63EDF2B2" w14:textId="77777777" w:rsidR="00802001" w:rsidRPr="002B4CCB" w:rsidRDefault="00802001" w:rsidP="006F2132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F2132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8A47" w14:textId="77777777" w:rsidR="00802001" w:rsidRPr="002B4CCB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AA0D" w14:textId="77777777" w:rsidR="00802001" w:rsidRPr="004665E6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D698C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FBE0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975F4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C03F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09FB" w14:textId="77777777" w:rsidR="00802001" w:rsidRPr="004665E6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286CFA">
              <w:rPr>
                <w:rFonts w:ascii="Tahoma" w:hAnsi="Tahoma" w:cs="Tahoma"/>
                <w:sz w:val="10"/>
                <w:szCs w:val="10"/>
              </w:rPr>
              <w:t>Dünya Engelliler Günü (3 Aralık)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5A000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A7F437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4665E6" w14:paraId="443E5D10" w14:textId="77777777" w:rsidTr="00967DEC">
        <w:trPr>
          <w:trHeight w:val="493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36BF5" w14:textId="77777777" w:rsidR="00802001" w:rsidRPr="004665E6" w:rsidRDefault="00802001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17576" w14:textId="77777777" w:rsidR="00802001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 xml:space="preserve">13. Hafta: </w:t>
            </w:r>
          </w:p>
          <w:p w14:paraId="3E841971" w14:textId="77777777" w:rsidR="00802001" w:rsidRPr="00952B92" w:rsidRDefault="00802001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9-13 Aralık</w:t>
            </w:r>
          </w:p>
        </w:tc>
        <w:tc>
          <w:tcPr>
            <w:tcW w:w="12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0DB44" w14:textId="77777777" w:rsidR="00802001" w:rsidRPr="004665E6" w:rsidRDefault="00802001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378AA07" w14:textId="77777777" w:rsidR="00802001" w:rsidRPr="004665E6" w:rsidRDefault="00802001" w:rsidP="00A20092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>
              <w:rPr>
                <w:rFonts w:ascii="Tahoma" w:hAnsi="Tahoma" w:cs="Tahoma"/>
                <w:spacing w:val="-10"/>
                <w:sz w:val="10"/>
                <w:szCs w:val="10"/>
              </w:rPr>
              <w:t>1+3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F9ECA" w14:textId="77777777" w:rsidR="00802001" w:rsidRDefault="00802001" w:rsidP="002B4CC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2B4CCB">
              <w:rPr>
                <w:rFonts w:ascii="Tahoma" w:hAnsi="Tahoma" w:cs="Tahoma"/>
                <w:b/>
                <w:sz w:val="10"/>
                <w:szCs w:val="10"/>
              </w:rPr>
              <w:t>SAĞLIĞIM VE GÜVENLİĞİM</w:t>
            </w:r>
          </w:p>
          <w:p w14:paraId="431B99D4" w14:textId="77777777" w:rsidR="00802001" w:rsidRPr="002B4CCB" w:rsidRDefault="00802001" w:rsidP="002B4CC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929D1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Sağlıklı Büyüme ve Gelişme</w:t>
            </w:r>
          </w:p>
          <w:p w14:paraId="4FF5FB8F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Kişisel Alan</w:t>
            </w:r>
          </w:p>
          <w:p w14:paraId="2AC0857A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Temel Trafik Kuralları</w:t>
            </w:r>
          </w:p>
          <w:p w14:paraId="36CD5BB5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Acil Durumlar</w:t>
            </w:r>
          </w:p>
          <w:p w14:paraId="7F44060B" w14:textId="77777777" w:rsidR="00802001" w:rsidRPr="006F2132" w:rsidRDefault="00802001" w:rsidP="006F2132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F2132">
              <w:rPr>
                <w:rFonts w:ascii="Tahoma" w:hAnsi="Tahoma" w:cs="Tahoma"/>
                <w:b/>
                <w:sz w:val="12"/>
                <w:szCs w:val="12"/>
              </w:rPr>
              <w:t>(Eyvah, Acil Durum!)</w:t>
            </w:r>
          </w:p>
          <w:p w14:paraId="6FA8C549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38A573F0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3E5D7FC0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23FAC01E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65A910CB" w14:textId="77777777" w:rsidR="00802001" w:rsidRPr="003877C6" w:rsidRDefault="00802001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F2132">
              <w:rPr>
                <w:rFonts w:ascii="Tahoma" w:hAnsi="Tahoma" w:cs="Tahoma"/>
                <w:b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/>
                <w:sz w:val="12"/>
                <w:szCs w:val="12"/>
              </w:rPr>
              <w:t>Bizim Ev</w:t>
            </w:r>
            <w:r w:rsidRPr="006F2132">
              <w:rPr>
                <w:rFonts w:ascii="Tahoma" w:hAnsi="Tahoma" w:cs="Tahoma"/>
                <w:b/>
                <w:sz w:val="12"/>
                <w:szCs w:val="12"/>
              </w:rPr>
              <w:t>)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62A0B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 xml:space="preserve">HB.1.2.4. Acil durumlarda yapılması gerekenleri belirleyebilme </w:t>
            </w:r>
          </w:p>
          <w:p w14:paraId="7BB7A9DB" w14:textId="77777777" w:rsidR="00802001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4FFC29CC" w14:textId="77777777" w:rsidR="00802001" w:rsidRPr="002B4CCB" w:rsidRDefault="00802001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HB.1.3.1. Aile olmanın önemini fark edebilme</w:t>
            </w:r>
          </w:p>
        </w:tc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C5F0A" w14:textId="77777777" w:rsidR="00802001" w:rsidRPr="004665E6" w:rsidRDefault="00802001" w:rsidP="002B4CC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B3A2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461C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E8A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3353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EE646" w14:textId="77777777" w:rsidR="00802001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286CFA">
              <w:rPr>
                <w:rFonts w:ascii="Tahoma" w:hAnsi="Tahoma" w:cs="Tahoma"/>
                <w:sz w:val="10"/>
                <w:szCs w:val="10"/>
              </w:rPr>
              <w:t>Tutum, Yatırım ve Türk Malları Haftası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</w:p>
          <w:p w14:paraId="1AE4CD4B" w14:textId="77777777" w:rsidR="00802001" w:rsidRPr="004665E6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286CFA">
              <w:rPr>
                <w:rFonts w:ascii="Tahoma" w:hAnsi="Tahoma" w:cs="Tahoma"/>
                <w:sz w:val="10"/>
                <w:szCs w:val="10"/>
              </w:rPr>
              <w:t>(12-18 Aralık)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4831F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47240B" w14:textId="77777777" w:rsidR="00802001" w:rsidRPr="004665E6" w:rsidRDefault="00802001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4665E6" w14:paraId="6776C562" w14:textId="77777777" w:rsidTr="00967DEC">
        <w:trPr>
          <w:trHeight w:val="121"/>
        </w:trPr>
        <w:tc>
          <w:tcPr>
            <w:tcW w:w="68" w:type="pct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8508F4" w14:textId="77777777" w:rsidR="00802001" w:rsidRPr="004665E6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B54E36" w14:textId="77777777" w:rsidR="00802001" w:rsidRPr="00952B92" w:rsidRDefault="00802001" w:rsidP="00286CF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31BB" w14:textId="77777777" w:rsidR="00802001" w:rsidRPr="004665E6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8AAE" w14:textId="77777777" w:rsidR="00802001" w:rsidRPr="002B4CCB" w:rsidRDefault="00802001" w:rsidP="00286CF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1473" w14:textId="77777777" w:rsidR="00802001" w:rsidRPr="002B4CCB" w:rsidRDefault="00802001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2E16" w14:textId="77777777" w:rsidR="00802001" w:rsidRPr="002B4CCB" w:rsidRDefault="00802001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BF35" w14:textId="77777777" w:rsidR="00802001" w:rsidRPr="004665E6" w:rsidRDefault="00802001" w:rsidP="00286CF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43D74" w14:textId="77777777" w:rsidR="00802001" w:rsidRPr="004665E6" w:rsidRDefault="00802001" w:rsidP="00286CF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A52746">
              <w:rPr>
                <w:rFonts w:ascii="Tahoma" w:hAnsi="Tahoma" w:cs="Tahoma"/>
                <w:sz w:val="10"/>
                <w:szCs w:val="10"/>
              </w:rPr>
              <w:t>anekdot</w:t>
            </w:r>
            <w:proofErr w:type="gramEnd"/>
            <w:r w:rsidRPr="00A52746">
              <w:rPr>
                <w:rFonts w:ascii="Tahoma" w:hAnsi="Tahoma" w:cs="Tahoma"/>
                <w:sz w:val="10"/>
                <w:szCs w:val="10"/>
              </w:rPr>
              <w:t xml:space="preserve"> kaydı, canlandırma, kontrol listesi, eşleştirme </w:t>
            </w:r>
            <w:r>
              <w:rPr>
                <w:rFonts w:ascii="Tahoma" w:hAnsi="Tahoma" w:cs="Tahoma"/>
                <w:sz w:val="10"/>
                <w:szCs w:val="10"/>
              </w:rPr>
              <w:t>kartları,</w:t>
            </w:r>
            <w:r w:rsidRPr="00A52746">
              <w:rPr>
                <w:rFonts w:ascii="Tahoma" w:hAnsi="Tahoma" w:cs="Tahoma"/>
                <w:sz w:val="10"/>
                <w:szCs w:val="10"/>
              </w:rPr>
              <w:t xml:space="preserve"> dereceli puanlama anahtarı 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5E0" w14:textId="77777777" w:rsidR="00802001" w:rsidRPr="004665E6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F414D" w14:textId="77777777" w:rsidR="00802001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5F391BC9" w14:textId="77777777" w:rsidR="00802001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2CEBCEAE" w14:textId="77777777" w:rsidR="00802001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6D64A8D3" w14:textId="77777777" w:rsidR="00802001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49AD88A9" w14:textId="77777777" w:rsidR="00802001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2160855A" w14:textId="77777777" w:rsidR="00802001" w:rsidRPr="004665E6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D16. Sorumlu</w:t>
            </w:r>
            <w:r>
              <w:rPr>
                <w:rFonts w:ascii="Tahoma" w:hAnsi="Tahoma" w:cs="Tahoma"/>
                <w:sz w:val="10"/>
                <w:szCs w:val="10"/>
              </w:rPr>
              <w:t>luk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8BE4" w14:textId="77777777" w:rsidR="00802001" w:rsidRPr="004665E6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542B" w14:textId="77777777" w:rsidR="00802001" w:rsidRPr="004665E6" w:rsidRDefault="00802001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ACA" w14:textId="77777777" w:rsidR="00802001" w:rsidRPr="004665E6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86EE75" w14:textId="77777777" w:rsidR="00802001" w:rsidRPr="004665E6" w:rsidRDefault="00802001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86CFA" w:rsidRPr="004665E6" w14:paraId="016E2512" w14:textId="77777777" w:rsidTr="00802001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527F3A5C" w14:textId="77777777" w:rsidR="00286CFA" w:rsidRPr="004665E6" w:rsidRDefault="00CA7277" w:rsidP="002B4CCB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ARALIK - OCAKK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EBBA0" w14:textId="77777777" w:rsidR="00286CFA" w:rsidRDefault="00286CFA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 xml:space="preserve">14. Hafta: </w:t>
            </w:r>
          </w:p>
          <w:p w14:paraId="62A0F204" w14:textId="77777777" w:rsidR="00286CFA" w:rsidRPr="00952B92" w:rsidRDefault="00286CFA" w:rsidP="002B4CC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16-20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7E42" w14:textId="77777777" w:rsidR="00286CFA" w:rsidRPr="004665E6" w:rsidRDefault="00286CFA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4059F04" w14:textId="77777777" w:rsidR="00286CFA" w:rsidRPr="004665E6" w:rsidRDefault="00286CFA" w:rsidP="00A20092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2BA7" w14:textId="77777777" w:rsidR="00286CFA" w:rsidRPr="002B4CCB" w:rsidRDefault="00286CFA" w:rsidP="00CA7277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2B4CCB"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7F49" w14:textId="77777777" w:rsidR="00286CFA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17BCD04A" w14:textId="77777777" w:rsidR="00286CFA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418F6646" w14:textId="77777777" w:rsidR="00286CFA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35535888" w14:textId="77777777" w:rsidR="003877C6" w:rsidRDefault="003877C6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6F2132">
              <w:rPr>
                <w:rFonts w:ascii="Tahoma" w:hAnsi="Tahoma" w:cs="Tahoma"/>
                <w:b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/>
                <w:sz w:val="12"/>
                <w:szCs w:val="12"/>
              </w:rPr>
              <w:t>Bizim Ev</w:t>
            </w:r>
            <w:r w:rsidRPr="006F2132">
              <w:rPr>
                <w:rFonts w:ascii="Tahoma" w:hAnsi="Tahoma" w:cs="Tahoma"/>
                <w:b/>
                <w:sz w:val="12"/>
                <w:szCs w:val="12"/>
              </w:rPr>
              <w:t>)</w:t>
            </w:r>
          </w:p>
          <w:p w14:paraId="59782FB9" w14:textId="77777777" w:rsidR="003877C6" w:rsidRPr="002B4CCB" w:rsidRDefault="003877C6" w:rsidP="003877C6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6F2132">
              <w:rPr>
                <w:rFonts w:ascii="Tahoma" w:hAnsi="Tahoma" w:cs="Tahoma"/>
                <w:b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/>
                <w:sz w:val="12"/>
                <w:szCs w:val="12"/>
              </w:rPr>
              <w:t>Nezaketli ve Görgülüyüz</w:t>
            </w:r>
            <w:r w:rsidRPr="006F2132">
              <w:rPr>
                <w:rFonts w:ascii="Tahoma" w:hAnsi="Tahoma" w:cs="Tahoma"/>
                <w:b/>
                <w:sz w:val="12"/>
                <w:szCs w:val="12"/>
              </w:rPr>
              <w:t>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AFA2" w14:textId="77777777" w:rsidR="00286CFA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HB.1.3.1. Aile olmanın önemini fark edebilme</w:t>
            </w:r>
          </w:p>
          <w:p w14:paraId="0B1DDB7B" w14:textId="77777777" w:rsidR="00286CFA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1379BA74" w14:textId="77777777" w:rsidR="00286CFA" w:rsidRPr="002B4CCB" w:rsidRDefault="00286CFA" w:rsidP="002B4CC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2B4CCB">
              <w:rPr>
                <w:rFonts w:ascii="Tahoma" w:hAnsi="Tahoma" w:cs="Tahoma"/>
                <w:sz w:val="10"/>
                <w:szCs w:val="10"/>
              </w:rPr>
              <w:t>HB.1.3.2. Aile yaşamında nezaket ve görgü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B388" w14:textId="77777777" w:rsidR="00286CFA" w:rsidRPr="004665E6" w:rsidRDefault="00286CFA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E3582" w14:textId="77777777" w:rsidR="00286CFA" w:rsidRPr="004665E6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928B" w14:textId="77777777" w:rsidR="00286CFA" w:rsidRPr="004665E6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DC1ED" w14:textId="77777777" w:rsidR="00286CFA" w:rsidRPr="004665E6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7C5D" w14:textId="77777777" w:rsidR="00286CFA" w:rsidRPr="004665E6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B867" w14:textId="77777777" w:rsidR="00286CFA" w:rsidRPr="004665E6" w:rsidRDefault="00286CFA" w:rsidP="002B4CC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AF1F3D" w14:textId="77777777" w:rsidR="00802001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364E1624" w14:textId="77777777" w:rsidR="00802001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6CB438A5" w14:textId="77777777" w:rsidR="00802001" w:rsidRPr="00802001" w:rsidRDefault="00802001" w:rsidP="00802001">
            <w:pPr>
              <w:rPr>
                <w:rFonts w:ascii="Tahoma" w:hAnsi="Tahoma" w:cs="Tahoma"/>
                <w:b/>
                <w:sz w:val="10"/>
                <w:szCs w:val="10"/>
              </w:rPr>
            </w:pPr>
            <w:r w:rsidRPr="00802001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</w:p>
          <w:p w14:paraId="58EE136B" w14:textId="77777777" w:rsidR="00286CFA" w:rsidRPr="004665E6" w:rsidRDefault="00802001" w:rsidP="00802001">
            <w:pPr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Aile yaşamında bireylerin nezaket kurallarına, görevlerine ve sorumluluklarına ilişkin şarkı, şiir, hikâye gibi özgün ürünler oluşturmaları istenir.</w:t>
            </w: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6BC4EA" w14:textId="77777777" w:rsidR="00286CFA" w:rsidRPr="004665E6" w:rsidRDefault="00286CFA" w:rsidP="002B4CC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86CFA" w:rsidRPr="004665E6" w14:paraId="0AD92253" w14:textId="77777777" w:rsidTr="00802001">
        <w:trPr>
          <w:trHeight w:val="570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7990D1C4" w14:textId="77777777" w:rsidR="00286CFA" w:rsidRPr="004665E6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C4F2E" w14:textId="77777777" w:rsidR="00A12493" w:rsidRDefault="00286CFA" w:rsidP="00890B00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 xml:space="preserve">15. Hafta: </w:t>
            </w:r>
          </w:p>
          <w:p w14:paraId="10066A36" w14:textId="77777777" w:rsidR="00286CFA" w:rsidRPr="00952B92" w:rsidRDefault="00286CFA" w:rsidP="00890B00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23-27 Aralık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4C91" w14:textId="77777777" w:rsidR="00286CFA" w:rsidRPr="004665E6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EF7444B" w14:textId="77777777" w:rsidR="00286CFA" w:rsidRPr="004665E6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F03E77C" w14:textId="77777777" w:rsidR="00286CFA" w:rsidRPr="004665E6" w:rsidRDefault="00286CFA" w:rsidP="00890B00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3D44BCC" w14:textId="77777777" w:rsidR="00286CFA" w:rsidRPr="004665E6" w:rsidRDefault="00286CFA" w:rsidP="00890B00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C373" w14:textId="77777777" w:rsidR="00286CFA" w:rsidRPr="004665E6" w:rsidRDefault="00286CFA" w:rsidP="00890B00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F3D0" w14:textId="77777777" w:rsidR="00286CFA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4DA02EA8" w14:textId="77777777" w:rsidR="00286CFA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152AB06F" w14:textId="77777777" w:rsidR="00286CFA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21BF5E27" w14:textId="77777777" w:rsidR="003877C6" w:rsidRPr="00890B00" w:rsidRDefault="003877C6" w:rsidP="003877C6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Pr="006F2132">
              <w:rPr>
                <w:rFonts w:ascii="Tahoma" w:hAnsi="Tahoma" w:cs="Tahoma"/>
                <w:b/>
                <w:sz w:val="12"/>
                <w:szCs w:val="12"/>
              </w:rPr>
              <w:t>(</w:t>
            </w:r>
            <w:r>
              <w:rPr>
                <w:rFonts w:ascii="Tahoma" w:hAnsi="Tahoma" w:cs="Tahoma"/>
                <w:b/>
                <w:sz w:val="12"/>
                <w:szCs w:val="12"/>
              </w:rPr>
              <w:t>Nezaketli ve Görgülüyüz</w:t>
            </w:r>
            <w:r w:rsidRPr="006F2132">
              <w:rPr>
                <w:rFonts w:ascii="Tahoma" w:hAnsi="Tahoma" w:cs="Tahoma"/>
                <w:b/>
                <w:sz w:val="12"/>
                <w:szCs w:val="12"/>
              </w:rPr>
              <w:t>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D11D" w14:textId="77777777" w:rsidR="00286CFA" w:rsidRPr="00890B00" w:rsidRDefault="00286CFA" w:rsidP="00890B00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>HB.1.3.2. Aile yaşamında nezaket ve görgü kurallarına uygun davranabilme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224C" w14:textId="77777777" w:rsidR="00286CFA" w:rsidRPr="004665E6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9281" w14:textId="77777777" w:rsidR="00286CFA" w:rsidRPr="004665E6" w:rsidRDefault="00286CFA" w:rsidP="00890B00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30FC" w14:textId="77777777" w:rsidR="00286CFA" w:rsidRPr="004665E6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1061" w14:textId="77777777" w:rsidR="00286CFA" w:rsidRPr="004665E6" w:rsidRDefault="00286CFA" w:rsidP="00890B00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5B77" w14:textId="77777777" w:rsidR="00286CFA" w:rsidRPr="00286CFA" w:rsidRDefault="00286CFA" w:rsidP="00286CFA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B262" w14:textId="77777777" w:rsidR="00286CFA" w:rsidRPr="004665E6" w:rsidRDefault="00286CFA" w:rsidP="00890B00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751E64" w14:textId="77777777" w:rsidR="00286CFA" w:rsidRPr="004665E6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1B8C11" w14:textId="77777777" w:rsidR="00286CFA" w:rsidRPr="004665E6" w:rsidRDefault="00286CFA" w:rsidP="00890B00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52B92" w:rsidRPr="004665E6" w14:paraId="683B1942" w14:textId="77777777" w:rsidTr="00802001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067BD4" w14:textId="77777777" w:rsidR="00952B92" w:rsidRPr="004665E6" w:rsidRDefault="00952B92" w:rsidP="00F0291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95E43" w14:textId="77777777" w:rsidR="00952B92" w:rsidRDefault="00952B92" w:rsidP="00952B92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16.H</w:t>
            </w:r>
            <w:r w:rsidRPr="00952B92">
              <w:rPr>
                <w:rFonts w:ascii="Tahoma" w:hAnsi="Tahoma" w:cs="Tahoma"/>
                <w:sz w:val="10"/>
                <w:szCs w:val="10"/>
              </w:rPr>
              <w:t>afta:</w:t>
            </w:r>
          </w:p>
          <w:p w14:paraId="6E321FE8" w14:textId="77777777" w:rsidR="00952B92" w:rsidRPr="00952B92" w:rsidRDefault="00952B92" w:rsidP="00952B92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952B92">
              <w:rPr>
                <w:rFonts w:ascii="Tahoma" w:hAnsi="Tahoma" w:cs="Tahoma"/>
                <w:sz w:val="10"/>
                <w:szCs w:val="10"/>
              </w:rPr>
              <w:t>30 Aralık-3 Ocak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FEF2E2" w14:textId="77777777" w:rsidR="00952B92" w:rsidRPr="002B4CCB" w:rsidRDefault="002B4CCB" w:rsidP="002B4CCB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OKUL TEMELLİ PLANLAMA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B87549" w14:textId="77777777" w:rsidR="00952B92" w:rsidRPr="004665E6" w:rsidRDefault="00952B92" w:rsidP="00F0291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78394D" w14:textId="77777777" w:rsidR="00952B92" w:rsidRPr="004665E6" w:rsidRDefault="00952B92" w:rsidP="00F0291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A7277" w:rsidRPr="004665E6" w14:paraId="20810BF1" w14:textId="77777777" w:rsidTr="00802001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4F475" w14:textId="77777777" w:rsidR="00286CFA" w:rsidRPr="004665E6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31387" w14:textId="77777777" w:rsidR="00286CFA" w:rsidRPr="004665E6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18E1" w14:textId="77777777" w:rsidR="00286CFA" w:rsidRPr="004665E6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544CE0" w14:textId="77777777" w:rsidR="00286CFA" w:rsidRPr="004665E6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215FEC0" w14:textId="77777777" w:rsidR="00286CFA" w:rsidRPr="004665E6" w:rsidRDefault="00286CFA" w:rsidP="00286CFA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40DAC944" w14:textId="77777777" w:rsidR="00286CFA" w:rsidRPr="004665E6" w:rsidRDefault="00286CFA" w:rsidP="00286CFA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2"/>
                <w:sz w:val="10"/>
                <w:szCs w:val="10"/>
              </w:rPr>
              <w:t>3+(1)*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146A" w14:textId="77777777" w:rsidR="00286CFA" w:rsidRPr="004665E6" w:rsidRDefault="00286CFA" w:rsidP="00286CF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7E3F0C3" w14:textId="77777777" w:rsidR="00286CFA" w:rsidRPr="004665E6" w:rsidRDefault="00286CFA" w:rsidP="00286CFA">
            <w:pPr>
              <w:pStyle w:val="TableParagraph"/>
              <w:kinsoku w:val="0"/>
              <w:overflowPunct w:val="0"/>
              <w:spacing w:before="6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E9842E8" w14:textId="77777777" w:rsidR="00286CFA" w:rsidRPr="004665E6" w:rsidRDefault="00286CFA" w:rsidP="00286CFA">
            <w:pPr>
              <w:pStyle w:val="TableParagraph"/>
              <w:kinsoku w:val="0"/>
              <w:overflowPunct w:val="0"/>
              <w:spacing w:before="1" w:line="252" w:lineRule="auto"/>
              <w:ind w:left="27" w:right="48"/>
              <w:jc w:val="center"/>
              <w:rPr>
                <w:rFonts w:ascii="Tahoma" w:hAnsi="Tahoma" w:cs="Tahoma"/>
                <w:b/>
                <w:bCs/>
                <w:spacing w:val="-2"/>
                <w:sz w:val="10"/>
                <w:szCs w:val="10"/>
              </w:rPr>
            </w:pPr>
            <w:r>
              <w:rPr>
                <w:rFonts w:ascii="Tahoma" w:hAnsi="Tahoma" w:cs="Tahoma"/>
                <w:b/>
                <w:sz w:val="10"/>
                <w:szCs w:val="10"/>
              </w:rPr>
              <w:t>AİLEM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7E80" w14:textId="77777777" w:rsidR="00286CFA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25409B2A" w14:textId="77777777" w:rsidR="00286CFA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3A8D699C" w14:textId="77777777" w:rsidR="00286CFA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5E195DDC" w14:textId="77777777" w:rsidR="003877C6" w:rsidRPr="003877C6" w:rsidRDefault="003877C6" w:rsidP="003877C6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877C6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B91C" w14:textId="77777777" w:rsidR="00286CFA" w:rsidRPr="00890B00" w:rsidRDefault="00286CFA" w:rsidP="00286CF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2822" w14:textId="77777777" w:rsidR="00286CFA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 xml:space="preserve">a) Aile içindeki görev ve sorumlulukları belirler. </w:t>
            </w:r>
          </w:p>
          <w:p w14:paraId="13B48CB3" w14:textId="77777777" w:rsidR="00286CFA" w:rsidRPr="004665E6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90B00">
              <w:rPr>
                <w:rFonts w:ascii="Tahoma" w:hAnsi="Tahoma" w:cs="Tahoma"/>
                <w:sz w:val="10"/>
                <w:szCs w:val="10"/>
              </w:rPr>
              <w:t>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67B88" w14:textId="77777777" w:rsidR="00286CFA" w:rsidRPr="004665E6" w:rsidRDefault="00286CFA" w:rsidP="00286CF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A52746">
              <w:rPr>
                <w:rFonts w:ascii="Tahoma" w:hAnsi="Tahoma" w:cs="Tahoma"/>
                <w:sz w:val="10"/>
                <w:szCs w:val="10"/>
              </w:rPr>
              <w:t>anekdot</w:t>
            </w:r>
            <w:proofErr w:type="gramEnd"/>
            <w:r w:rsidRPr="00A52746">
              <w:rPr>
                <w:rFonts w:ascii="Tahoma" w:hAnsi="Tahoma" w:cs="Tahoma"/>
                <w:sz w:val="10"/>
                <w:szCs w:val="10"/>
              </w:rPr>
              <w:t xml:space="preserve"> kaydı, canlandırma, kontrol listesi, eşleştirme </w:t>
            </w:r>
            <w:r>
              <w:rPr>
                <w:rFonts w:ascii="Tahoma" w:hAnsi="Tahoma" w:cs="Tahoma"/>
                <w:sz w:val="10"/>
                <w:szCs w:val="10"/>
              </w:rPr>
              <w:t>kartları,</w:t>
            </w:r>
            <w:r w:rsidRPr="00A52746">
              <w:rPr>
                <w:rFonts w:ascii="Tahoma" w:hAnsi="Tahoma" w:cs="Tahoma"/>
                <w:sz w:val="10"/>
                <w:szCs w:val="10"/>
              </w:rPr>
              <w:t xml:space="preserve"> dereceli puanlama anahtarı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DD558" w14:textId="77777777" w:rsidR="00286CFA" w:rsidRPr="004665E6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E48A3" w14:textId="77777777" w:rsidR="00286CFA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2FA593D8" w14:textId="77777777" w:rsidR="00286CFA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7E259E41" w14:textId="77777777" w:rsidR="00286CFA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04352D30" w14:textId="77777777" w:rsidR="00286CFA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07132A70" w14:textId="77777777" w:rsidR="00286CFA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054FAD4F" w14:textId="77777777" w:rsidR="00286CFA" w:rsidRPr="004665E6" w:rsidRDefault="00286CFA" w:rsidP="00286CF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D16. Sorumlu</w:t>
            </w:r>
            <w:r>
              <w:rPr>
                <w:rFonts w:ascii="Tahoma" w:hAnsi="Tahoma" w:cs="Tahoma"/>
                <w:sz w:val="10"/>
                <w:szCs w:val="10"/>
              </w:rPr>
              <w:t>luk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86007" w14:textId="77777777" w:rsidR="00286CFA" w:rsidRPr="00286CFA" w:rsidRDefault="00286CFA" w:rsidP="00286CFA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CC74" w14:textId="77777777" w:rsidR="00286CFA" w:rsidRPr="004665E6" w:rsidRDefault="00286CFA" w:rsidP="00286CF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844CD" w14:textId="77777777" w:rsidR="00286CFA" w:rsidRPr="004665E6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42AF8" w14:textId="77777777" w:rsidR="00286CFA" w:rsidRPr="004665E6" w:rsidRDefault="00286CFA" w:rsidP="00286CF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11B3D79A" w14:textId="77777777" w:rsidR="00863BE8" w:rsidRDefault="00863BE8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3877C6" w:rsidRPr="004665E6" w14:paraId="5B48FB31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2D828" w14:textId="77777777" w:rsidR="003877C6" w:rsidRPr="00F0291C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0B4C9F" w14:textId="77777777" w:rsidR="003877C6" w:rsidRPr="00F0291C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764A5" w14:textId="77777777" w:rsidR="003877C6" w:rsidRPr="00F0291C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2D1BEF" w14:textId="77777777" w:rsidR="003877C6" w:rsidRPr="00F0291C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955B64" w14:textId="77777777" w:rsidR="003877C6" w:rsidRPr="00F0291C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FF4AE" w14:textId="77777777" w:rsidR="003877C6" w:rsidRPr="00F0291C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A79AD" w14:textId="77777777" w:rsidR="003877C6" w:rsidRPr="00F0291C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A99BF" w14:textId="77777777" w:rsidR="003877C6" w:rsidRPr="00F0291C" w:rsidRDefault="003877C6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6A0A39" w:rsidRPr="004665E6" w14:paraId="288701D8" w14:textId="77777777" w:rsidTr="006A0A39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97998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1A7A2F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E3F3B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C5C9253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65678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F0FE4AD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4ABB2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6FBA667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2B95FC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0625B2DA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4B018D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76C72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80C63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DFE392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A14F5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2C855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C7C29BC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A0EB9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3D21C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D03C3C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A3AF40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802001" w:rsidRPr="004665E6" w14:paraId="505185F1" w14:textId="77777777" w:rsidTr="00017200">
        <w:trPr>
          <w:trHeight w:val="550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E5E7BE8" w14:textId="77777777" w:rsidR="00802001" w:rsidRPr="004665E6" w:rsidRDefault="00802001" w:rsidP="00AE72BB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OCAK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45536" w14:textId="77777777" w:rsidR="00802001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17. Hafta:</w:t>
            </w:r>
          </w:p>
          <w:p w14:paraId="2C05E1F8" w14:textId="77777777" w:rsidR="00802001" w:rsidRPr="004665E6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6-10 Ocak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BAA967" w14:textId="77777777" w:rsidR="00802001" w:rsidRPr="004665E6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01CB1B" w14:textId="77777777" w:rsidR="00802001" w:rsidRPr="00A20092" w:rsidRDefault="00802001" w:rsidP="00AE72BB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b/>
                <w:bCs/>
                <w:sz w:val="10"/>
                <w:szCs w:val="10"/>
              </w:rPr>
              <w:t>AİLEM</w:t>
            </w: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 VE TOPLUM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D999DB" w14:textId="77777777" w:rsidR="00802001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45F05899" w14:textId="77777777" w:rsidR="00802001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3083D0F5" w14:textId="77777777" w:rsidR="00802001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4BF405A5" w14:textId="77777777" w:rsidR="00802001" w:rsidRPr="009567F8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9567F8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895F15" w14:textId="77777777" w:rsidR="00802001" w:rsidRPr="00A20092" w:rsidRDefault="00802001" w:rsidP="00AE72BB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1A829" w14:textId="77777777" w:rsidR="00802001" w:rsidRPr="004665E6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a) Aile içindeki görev ve sorumlulukları belirler. 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CE65E" w14:textId="77777777" w:rsidR="00802001" w:rsidRPr="004665E6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A52746">
              <w:rPr>
                <w:rFonts w:ascii="Tahoma" w:hAnsi="Tahoma" w:cs="Tahoma"/>
                <w:sz w:val="10"/>
                <w:szCs w:val="10"/>
              </w:rPr>
              <w:t>anekdot</w:t>
            </w:r>
            <w:proofErr w:type="gramEnd"/>
            <w:r w:rsidRPr="00A52746">
              <w:rPr>
                <w:rFonts w:ascii="Tahoma" w:hAnsi="Tahoma" w:cs="Tahoma"/>
                <w:sz w:val="10"/>
                <w:szCs w:val="10"/>
              </w:rPr>
              <w:t xml:space="preserve"> kaydı, canlandırma, kontrol listesi, eşleştirme </w:t>
            </w:r>
            <w:r>
              <w:rPr>
                <w:rFonts w:ascii="Tahoma" w:hAnsi="Tahoma" w:cs="Tahoma"/>
                <w:sz w:val="10"/>
                <w:szCs w:val="10"/>
              </w:rPr>
              <w:t>kartları,</w:t>
            </w:r>
            <w:r w:rsidRPr="00A52746">
              <w:rPr>
                <w:rFonts w:ascii="Tahoma" w:hAnsi="Tahoma" w:cs="Tahoma"/>
                <w:sz w:val="10"/>
                <w:szCs w:val="10"/>
              </w:rPr>
              <w:t xml:space="preserve">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CE63D7" w14:textId="77777777" w:rsidR="00802001" w:rsidRPr="004665E6" w:rsidRDefault="00802001" w:rsidP="00AE72BB">
            <w:pPr>
              <w:pStyle w:val="TableParagraph"/>
              <w:kinsoku w:val="0"/>
              <w:overflowPunct w:val="0"/>
              <w:spacing w:line="140" w:lineRule="atLeast"/>
              <w:jc w:val="center"/>
              <w:rPr>
                <w:rFonts w:ascii="Tahoma" w:hAnsi="Tahoma" w:cs="Tahoma"/>
                <w:b/>
                <w:bCs/>
                <w:color w:val="3E3E3E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D8F1B7" w14:textId="77777777" w:rsidR="00802001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D2. Aile Bütünlüğü</w:t>
            </w:r>
          </w:p>
          <w:p w14:paraId="21BDE5AE" w14:textId="77777777" w:rsidR="00802001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D8. Mahremiyet</w:t>
            </w:r>
          </w:p>
          <w:p w14:paraId="0D2102C8" w14:textId="77777777" w:rsidR="00802001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46745978" w14:textId="77777777" w:rsidR="00802001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78992DE0" w14:textId="77777777" w:rsidR="00802001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2781F00D" w14:textId="77777777" w:rsidR="00802001" w:rsidRPr="004665E6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52746">
              <w:rPr>
                <w:rFonts w:ascii="Tahoma" w:hAnsi="Tahoma" w:cs="Tahoma"/>
                <w:sz w:val="10"/>
                <w:szCs w:val="10"/>
              </w:rPr>
              <w:t>D16. Sorumlu</w:t>
            </w:r>
            <w:r>
              <w:rPr>
                <w:rFonts w:ascii="Tahoma" w:hAnsi="Tahoma" w:cs="Tahoma"/>
                <w:sz w:val="10"/>
                <w:szCs w:val="10"/>
              </w:rPr>
              <w:t>luk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E2D7FF" w14:textId="77777777" w:rsidR="00802001" w:rsidRPr="00AE72BB" w:rsidRDefault="00802001" w:rsidP="00AE72BB">
            <w:pPr>
              <w:pStyle w:val="TableParagraph"/>
              <w:kinsoku w:val="0"/>
              <w:overflowPunct w:val="0"/>
              <w:rPr>
                <w:rFonts w:ascii="Tahoma" w:hAnsi="Tahoma" w:cs="Tahoma"/>
                <w:bCs/>
                <w:color w:val="3E3E3E"/>
                <w:spacing w:val="-2"/>
                <w:sz w:val="10"/>
                <w:szCs w:val="10"/>
              </w:rPr>
            </w:pPr>
            <w:r w:rsidRPr="00AE72BB">
              <w:rPr>
                <w:rFonts w:ascii="Tahoma" w:hAnsi="Tahoma" w:cs="Tahoma"/>
                <w:bCs/>
                <w:color w:val="3E3E3E"/>
                <w:spacing w:val="-2"/>
                <w:sz w:val="10"/>
                <w:szCs w:val="10"/>
              </w:rPr>
              <w:t>OB4. Görsel Okuryazarlık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53119" w14:textId="77777777" w:rsidR="00802001" w:rsidRPr="004665E6" w:rsidRDefault="00802001" w:rsidP="00AE72BB">
            <w:pPr>
              <w:pStyle w:val="TableParagraph"/>
              <w:kinsoku w:val="0"/>
              <w:overflowPunct w:val="0"/>
              <w:spacing w:line="249" w:lineRule="auto"/>
              <w:ind w:right="163"/>
              <w:jc w:val="center"/>
              <w:rPr>
                <w:rFonts w:ascii="Tahoma" w:hAnsi="Tahoma" w:cs="Tahoma"/>
                <w:b/>
                <w:bCs/>
                <w:color w:val="3E3E3E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B94F4B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802001">
              <w:rPr>
                <w:rFonts w:ascii="Tahoma" w:hAnsi="Tahoma" w:cs="Tahoma"/>
                <w:b/>
                <w:sz w:val="10"/>
                <w:szCs w:val="10"/>
              </w:rPr>
              <w:t>Destekleme</w:t>
            </w:r>
          </w:p>
          <w:p w14:paraId="0723C777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A7E432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 xml:space="preserve">Öğrencilerden aile olmanın önemini belirlerken aile bireylerinin resimlerini çizmeleri, aile yaşamında uydukları nezaket kuralları ile görev ve sorumluluklarını; sunulan görsellerden yararlanarak ifade etmeleri istenir. </w:t>
            </w:r>
          </w:p>
          <w:p w14:paraId="7DE9FBF8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47466F0" w14:textId="77777777" w:rsidR="0080200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Hatırlamayı kolaylaştıracak biçimde düzenlenen grafikler, resimler, zihin haritaları gibi görseller de eklenerek öğretim desteklenir.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DC9BF" w14:textId="77777777" w:rsidR="00802001" w:rsidRPr="004665E6" w:rsidRDefault="00802001" w:rsidP="00AE72B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802001" w:rsidRPr="004665E6" w14:paraId="71F2F0F9" w14:textId="77777777" w:rsidTr="00017200">
        <w:trPr>
          <w:trHeight w:val="816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8C5B6B" w14:textId="77777777" w:rsidR="00802001" w:rsidRPr="004665E6" w:rsidRDefault="00802001" w:rsidP="00A20092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C1527" w14:textId="77777777" w:rsidR="00802001" w:rsidRDefault="00802001" w:rsidP="00A2009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 xml:space="preserve">18. Hafta: </w:t>
            </w:r>
          </w:p>
          <w:p w14:paraId="27E4479F" w14:textId="77777777" w:rsidR="00802001" w:rsidRPr="00952B92" w:rsidRDefault="00802001" w:rsidP="00A20092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13-17 Ocak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590D" w14:textId="77777777" w:rsidR="00802001" w:rsidRPr="004665E6" w:rsidRDefault="00802001" w:rsidP="007218D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38115410" w14:textId="77777777" w:rsidR="00802001" w:rsidRPr="004665E6" w:rsidRDefault="00802001" w:rsidP="007218D1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CBE6" w14:textId="77777777" w:rsidR="00802001" w:rsidRDefault="00802001" w:rsidP="00A20092">
            <w:pPr>
              <w:pStyle w:val="Default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A20092">
              <w:rPr>
                <w:rFonts w:ascii="Tahoma" w:hAnsi="Tahoma" w:cs="Tahoma"/>
                <w:b/>
                <w:bCs/>
                <w:sz w:val="10"/>
                <w:szCs w:val="10"/>
              </w:rPr>
              <w:t>AİLEM VE TOPLUM</w:t>
            </w:r>
          </w:p>
          <w:p w14:paraId="30E4E11D" w14:textId="77777777" w:rsidR="00802001" w:rsidRDefault="00802001" w:rsidP="00A20092">
            <w:pPr>
              <w:pStyle w:val="Default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79CF5F7" w14:textId="77777777" w:rsidR="00802001" w:rsidRPr="00A20092" w:rsidRDefault="00802001" w:rsidP="00A20092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b/>
                <w:bCs/>
                <w:sz w:val="10"/>
                <w:szCs w:val="10"/>
              </w:rPr>
              <w:t>YAŞADIĞIM YER VE ÜLKEM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FC2B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Ailenin Önemi</w:t>
            </w:r>
          </w:p>
          <w:p w14:paraId="5D9AC5A0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Ailede Nezaket ve Görgü Kuralları</w:t>
            </w:r>
          </w:p>
          <w:p w14:paraId="159C7A52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Ailedeki Görev ve Sorumluluklar</w:t>
            </w:r>
          </w:p>
          <w:p w14:paraId="2F0D648C" w14:textId="77777777" w:rsidR="00802001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9567F8">
              <w:rPr>
                <w:rFonts w:ascii="Tahoma" w:hAnsi="Tahoma" w:cs="Tahoma"/>
                <w:b/>
                <w:sz w:val="12"/>
                <w:szCs w:val="12"/>
              </w:rPr>
              <w:t>(Biz iyi Bir Takımız)</w:t>
            </w:r>
          </w:p>
          <w:p w14:paraId="2FD710A6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8A67636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 xml:space="preserve">Yaşadığımız Yer ve Ülkemizin Genel Özellikleri </w:t>
            </w:r>
          </w:p>
          <w:p w14:paraId="5511E183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Türk Bayrağı ve İstiklâl Marşı</w:t>
            </w:r>
          </w:p>
          <w:p w14:paraId="2A054E03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Mustafa Kemal Atatürk’ün Hayatı</w:t>
            </w:r>
          </w:p>
          <w:p w14:paraId="288E8064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Millî Gün ve Bayramlar</w:t>
            </w:r>
          </w:p>
          <w:p w14:paraId="7DE031C0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Dinî Gün ve Bayramlar</w:t>
            </w:r>
          </w:p>
          <w:p w14:paraId="1CE18026" w14:textId="77777777" w:rsidR="00802001" w:rsidRPr="009567F8" w:rsidRDefault="00802001" w:rsidP="009567F8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9567F8">
              <w:rPr>
                <w:rFonts w:ascii="Tahoma" w:hAnsi="Tahoma" w:cs="Tahoma"/>
                <w:b/>
                <w:sz w:val="12"/>
                <w:szCs w:val="12"/>
              </w:rPr>
              <w:t>(Yaşadığım Yer ve Güzel Ülkem)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ECC7" w14:textId="77777777" w:rsidR="00802001" w:rsidRPr="007218D1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7218D1">
              <w:rPr>
                <w:rFonts w:ascii="Tahoma" w:hAnsi="Tahoma" w:cs="Tahoma"/>
                <w:sz w:val="10"/>
                <w:szCs w:val="10"/>
              </w:rPr>
              <w:t xml:space="preserve">HB.1.3.3. Aile bireylerinin görev ve sorumluluklarını çözümleyebilme </w:t>
            </w:r>
          </w:p>
          <w:p w14:paraId="55713FE5" w14:textId="77777777" w:rsidR="00802001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74AD1778" w14:textId="77777777" w:rsidR="00802001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F6A4A49" w14:textId="77777777" w:rsidR="00802001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1BB09762" w14:textId="77777777" w:rsidR="00802001" w:rsidRPr="002B4CCB" w:rsidRDefault="00802001" w:rsidP="007218D1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HB.1.4.1. Yaşadığı yerin ve ülkemizin genel özelliklerini açıklayabilme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3B4E" w14:textId="77777777" w:rsidR="00802001" w:rsidRPr="004665E6" w:rsidRDefault="00802001" w:rsidP="00A20092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left="28" w:right="293"/>
              <w:rPr>
                <w:rFonts w:ascii="Tahoma" w:hAnsi="Tahoma" w:cs="Tahoma"/>
                <w:sz w:val="10"/>
                <w:szCs w:val="10"/>
              </w:rPr>
            </w:pPr>
            <w:r w:rsidRPr="00A20092">
              <w:rPr>
                <w:rFonts w:ascii="Tahoma" w:hAnsi="Tahoma" w:cs="Tahoma"/>
                <w:sz w:val="10"/>
                <w:szCs w:val="10"/>
              </w:rPr>
              <w:t>a) Aile içindeki görev ve sorumlulukları belirler. b) Aile bireylerinin görev ve sorumluluklarını ilişkilendirir.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FBB9" w14:textId="77777777" w:rsidR="00802001" w:rsidRPr="004665E6" w:rsidRDefault="00802001" w:rsidP="00A20092">
            <w:pPr>
              <w:pStyle w:val="TableParagraph"/>
              <w:kinsoku w:val="0"/>
              <w:overflowPunct w:val="0"/>
              <w:spacing w:before="1" w:line="252" w:lineRule="auto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A20092">
              <w:rPr>
                <w:rFonts w:ascii="Tahoma" w:hAnsi="Tahoma" w:cs="Tahoma"/>
                <w:sz w:val="10"/>
                <w:szCs w:val="10"/>
              </w:rPr>
              <w:t>akran</w:t>
            </w:r>
            <w:proofErr w:type="gramEnd"/>
            <w:r w:rsidRPr="00A20092">
              <w:rPr>
                <w:rFonts w:ascii="Tahoma" w:hAnsi="Tahoma" w:cs="Tahoma"/>
                <w:sz w:val="10"/>
                <w:szCs w:val="10"/>
              </w:rPr>
              <w:t xml:space="preserve"> değerlendirme form</w:t>
            </w:r>
            <w:r>
              <w:rPr>
                <w:rFonts w:ascii="Tahoma" w:hAnsi="Tahoma" w:cs="Tahoma"/>
                <w:sz w:val="10"/>
                <w:szCs w:val="10"/>
              </w:rPr>
              <w:t xml:space="preserve">u, portfolyo, performans görevi, </w:t>
            </w:r>
            <w:r w:rsidRPr="00A20092">
              <w:rPr>
                <w:rFonts w:ascii="Tahoma" w:hAnsi="Tahoma" w:cs="Tahoma"/>
                <w:sz w:val="10"/>
                <w:szCs w:val="10"/>
              </w:rPr>
              <w:t>portfolyo</w:t>
            </w:r>
            <w:r>
              <w:rPr>
                <w:rFonts w:ascii="Tahoma" w:hAnsi="Tahoma" w:cs="Tahoma"/>
                <w:sz w:val="10"/>
                <w:szCs w:val="10"/>
              </w:rPr>
              <w:t>,</w:t>
            </w:r>
            <w:r w:rsidRPr="00A20092">
              <w:rPr>
                <w:rFonts w:ascii="Tahoma" w:hAnsi="Tahoma" w:cs="Tahoma"/>
                <w:sz w:val="10"/>
                <w:szCs w:val="10"/>
              </w:rPr>
              <w:t xml:space="preserve"> bütü</w:t>
            </w:r>
            <w:r>
              <w:rPr>
                <w:rFonts w:ascii="Tahoma" w:hAnsi="Tahoma" w:cs="Tahoma"/>
                <w:sz w:val="10"/>
                <w:szCs w:val="10"/>
              </w:rPr>
              <w:t>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0A0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A7E7A7C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12DE860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3871FC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579927B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3F572E4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A457890" w14:textId="77777777" w:rsidR="00802001" w:rsidRPr="004665E6" w:rsidRDefault="00802001" w:rsidP="00A20092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6B9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DF049B3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64857B5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0598204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4DD7CF6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00FDB55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B5E3049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D</w:t>
            </w:r>
            <w:r w:rsidRPr="00AE72BB">
              <w:rPr>
                <w:rFonts w:ascii="Tahoma" w:hAnsi="Tahoma" w:cs="Tahoma"/>
                <w:sz w:val="10"/>
                <w:szCs w:val="10"/>
              </w:rPr>
              <w:t>3. Çalışkanlık</w:t>
            </w:r>
          </w:p>
          <w:p w14:paraId="376F2348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E72BB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3DA954ED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E72BB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242BE4C9" w14:textId="77777777" w:rsidR="00802001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AE72BB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42F4C0F2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D19. Vatanseverlik</w:t>
            </w:r>
          </w:p>
          <w:p w14:paraId="429ADA28" w14:textId="77777777" w:rsidR="00802001" w:rsidRPr="004665E6" w:rsidRDefault="00802001" w:rsidP="00A20092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0CFE" w14:textId="77777777" w:rsidR="00802001" w:rsidRDefault="00802001" w:rsidP="00A20092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AE72BB">
              <w:rPr>
                <w:rFonts w:ascii="Tahoma" w:hAnsi="Tahoma" w:cs="Tahoma"/>
                <w:sz w:val="10"/>
                <w:szCs w:val="10"/>
              </w:rPr>
              <w:t xml:space="preserve">OB2. Dijital Okuryazarlık </w:t>
            </w:r>
          </w:p>
          <w:p w14:paraId="01EF4BA9" w14:textId="77777777" w:rsidR="00802001" w:rsidRPr="00AE72BB" w:rsidRDefault="00802001" w:rsidP="00A20092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AE72BB">
              <w:rPr>
                <w:rFonts w:ascii="Tahoma" w:hAnsi="Tahoma" w:cs="Tahoma"/>
                <w:sz w:val="10"/>
                <w:szCs w:val="10"/>
              </w:rPr>
              <w:t>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4EA3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E8E" w14:textId="77777777" w:rsidR="00802001" w:rsidRPr="004665E6" w:rsidRDefault="00802001" w:rsidP="00A2009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882C" w14:textId="77777777" w:rsidR="00802001" w:rsidRPr="004665E6" w:rsidRDefault="00802001" w:rsidP="00A2009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953F1" w:rsidRPr="004665E6" w14:paraId="56BD2AD5" w14:textId="77777777" w:rsidTr="00D953F1">
        <w:trPr>
          <w:trHeight w:val="422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7D5E" w14:textId="77777777" w:rsidR="00D953F1" w:rsidRPr="004665E6" w:rsidRDefault="00D953F1" w:rsidP="00D953F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53F1">
              <w:rPr>
                <w:rFonts w:ascii="Tahoma" w:hAnsi="Tahoma" w:cs="Tahoma"/>
              </w:rPr>
              <w:t>YARIYIL TATİLİ: 20 Ocak - 31 Ocak 2025</w:t>
            </w:r>
          </w:p>
        </w:tc>
      </w:tr>
    </w:tbl>
    <w:p w14:paraId="3221033F" w14:textId="77777777" w:rsidR="003877C6" w:rsidRDefault="003877C6"/>
    <w:p w14:paraId="378667DF" w14:textId="77777777" w:rsidR="00863BE8" w:rsidRDefault="00863BE8"/>
    <w:p w14:paraId="3A4BA3A3" w14:textId="77777777" w:rsidR="00863BE8" w:rsidRDefault="00863BE8"/>
    <w:p w14:paraId="02D184F4" w14:textId="77777777" w:rsidR="00D953F1" w:rsidRDefault="00D953F1"/>
    <w:p w14:paraId="3AE624DC" w14:textId="77777777" w:rsidR="00D953F1" w:rsidRDefault="00D953F1"/>
    <w:p w14:paraId="2A20E9D0" w14:textId="77777777" w:rsidR="00D953F1" w:rsidRDefault="00D953F1"/>
    <w:p w14:paraId="4BB68B88" w14:textId="77777777" w:rsidR="00D953F1" w:rsidRDefault="00D953F1"/>
    <w:p w14:paraId="3513B860" w14:textId="77777777" w:rsidR="00D953F1" w:rsidRDefault="00D953F1"/>
    <w:p w14:paraId="5094F7CB" w14:textId="77777777" w:rsidR="00D953F1" w:rsidRDefault="00D953F1"/>
    <w:p w14:paraId="7DF2F412" w14:textId="77777777" w:rsidR="00D953F1" w:rsidRDefault="00D953F1"/>
    <w:p w14:paraId="6C8A41C2" w14:textId="77777777" w:rsidR="00D953F1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661"/>
        <w:gridCol w:w="391"/>
        <w:gridCol w:w="782"/>
        <w:gridCol w:w="2056"/>
        <w:gridCol w:w="2126"/>
        <w:gridCol w:w="1559"/>
        <w:gridCol w:w="1276"/>
        <w:gridCol w:w="1135"/>
        <w:gridCol w:w="1017"/>
        <w:gridCol w:w="1722"/>
        <w:gridCol w:w="1039"/>
        <w:gridCol w:w="1033"/>
        <w:gridCol w:w="1020"/>
      </w:tblGrid>
      <w:tr w:rsidR="007218D1" w:rsidRPr="004665E6" w14:paraId="08FB2484" w14:textId="77777777" w:rsidTr="00802001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09ACFC" w14:textId="77777777" w:rsidR="00D953F1" w:rsidRPr="00F0291C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DFC9E" w14:textId="77777777" w:rsidR="00D953F1" w:rsidRPr="00F0291C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10EE4C" w14:textId="77777777" w:rsidR="00D953F1" w:rsidRPr="00F0291C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2BC98" w14:textId="77777777" w:rsidR="00D953F1" w:rsidRPr="00F0291C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9D022" w14:textId="77777777" w:rsidR="00D953F1" w:rsidRPr="00F0291C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29C0A" w14:textId="77777777" w:rsidR="00D953F1" w:rsidRPr="00F0291C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916DB" w14:textId="77777777" w:rsidR="00D953F1" w:rsidRPr="00F0291C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EA6A0" w14:textId="77777777" w:rsidR="00D953F1" w:rsidRPr="00F0291C" w:rsidRDefault="00D953F1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218D1" w:rsidRPr="004665E6" w14:paraId="30843CBB" w14:textId="77777777" w:rsidTr="007218D1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B48E02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AB8A318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58452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3C204E5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42AD7F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A068E9E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9A270E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CD90DE3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6BA72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5D5B805A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57EDD7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C0F39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0C771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1FE356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61374D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375BD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418BBBC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E7009B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EDD99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825A0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84C50" w14:textId="77777777" w:rsidR="006A0A39" w:rsidRPr="006A0A39" w:rsidRDefault="006A0A39" w:rsidP="006A0A3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218D1" w:rsidRPr="004665E6" w14:paraId="439DF710" w14:textId="77777777" w:rsidTr="007218D1">
        <w:trPr>
          <w:trHeight w:val="81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1A9718" w14:textId="77777777" w:rsidR="00D953F1" w:rsidRPr="004665E6" w:rsidRDefault="00D953F1" w:rsidP="00F0291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34BCD" w14:textId="77777777" w:rsidR="00D953F1" w:rsidRPr="00D953F1" w:rsidRDefault="00D953F1" w:rsidP="00D953F1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53F1">
              <w:rPr>
                <w:rFonts w:ascii="Tahoma" w:hAnsi="Tahoma" w:cs="Tahoma"/>
                <w:sz w:val="10"/>
                <w:szCs w:val="10"/>
              </w:rPr>
              <w:t>1</w:t>
            </w:r>
            <w:r>
              <w:rPr>
                <w:rFonts w:ascii="Tahoma" w:hAnsi="Tahoma" w:cs="Tahoma"/>
                <w:sz w:val="10"/>
                <w:szCs w:val="10"/>
              </w:rPr>
              <w:t>9</w:t>
            </w:r>
            <w:r w:rsidRPr="00D953F1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7C1FAB9F" w14:textId="77777777" w:rsidR="00D953F1" w:rsidRPr="0076710A" w:rsidRDefault="00D953F1" w:rsidP="00D953F1">
            <w:pPr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0"/>
                <w:szCs w:val="10"/>
              </w:rPr>
              <w:t>3</w:t>
            </w:r>
            <w:r w:rsidRPr="00D953F1">
              <w:rPr>
                <w:rFonts w:ascii="Tahoma" w:hAnsi="Tahoma" w:cs="Tahoma"/>
                <w:sz w:val="10"/>
                <w:szCs w:val="10"/>
              </w:rPr>
              <w:t>-</w:t>
            </w:r>
            <w:r>
              <w:rPr>
                <w:rFonts w:ascii="Tahoma" w:hAnsi="Tahoma" w:cs="Tahoma"/>
                <w:sz w:val="10"/>
                <w:szCs w:val="10"/>
              </w:rPr>
              <w:t>7</w:t>
            </w:r>
            <w:r w:rsidRPr="00D953F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>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DCC9" w14:textId="77777777" w:rsidR="00D953F1" w:rsidRPr="004665E6" w:rsidRDefault="00D953F1" w:rsidP="007218D1">
            <w:pPr>
              <w:pStyle w:val="TableParagraph"/>
              <w:kinsoku w:val="0"/>
              <w:overflowPunct w:val="0"/>
              <w:spacing w:before="1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FCAF" w14:textId="77777777" w:rsidR="00D953F1" w:rsidRPr="0061381B" w:rsidRDefault="00D953F1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BC3B477" w14:textId="77777777" w:rsidR="00D953F1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1381B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32D7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6C7E3473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0AF1185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173FEAF8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0A25E2CC" w14:textId="77777777" w:rsidR="00D953F1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6A7A5026" w14:textId="77777777" w:rsidR="007218D1" w:rsidRPr="007218D1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7218D1">
              <w:rPr>
                <w:rFonts w:ascii="Tahoma" w:hAnsi="Tahoma" w:cs="Tahoma"/>
                <w:b/>
                <w:sz w:val="10"/>
                <w:szCs w:val="10"/>
              </w:rPr>
              <w:t>(Yaşadığım Yer ve Güzel Ülkem)</w:t>
            </w:r>
          </w:p>
          <w:p w14:paraId="7161A9CD" w14:textId="77777777" w:rsidR="007218D1" w:rsidRPr="004665E6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7218D1">
              <w:rPr>
                <w:rFonts w:ascii="Tahoma" w:hAnsi="Tahoma" w:cs="Tahoma"/>
                <w:b/>
                <w:sz w:val="10"/>
                <w:szCs w:val="10"/>
              </w:rPr>
              <w:t>(Bayrağım ve Marşımla Gururluyum)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222C" w14:textId="77777777" w:rsidR="0061381B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HB.1.4.1. Yaşadığı yerin ve ülkemizin genel özelliklerini açıklayabilme</w:t>
            </w:r>
          </w:p>
          <w:p w14:paraId="2E77BFD6" w14:textId="77777777" w:rsidR="0061381B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43074404" w14:textId="77777777" w:rsidR="0061381B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08C92E0A" w14:textId="77777777" w:rsidR="00D953F1" w:rsidRPr="004665E6" w:rsidRDefault="0061381B" w:rsidP="00F0291C">
            <w:pPr>
              <w:pStyle w:val="TableParagraph"/>
              <w:kinsoku w:val="0"/>
              <w:overflowPunct w:val="0"/>
              <w:spacing w:before="1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HB.1.4.2. Türk Bayrağı ve İstiklâl Marşı’nın önemini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E48" w14:textId="77777777" w:rsidR="00D953F1" w:rsidRPr="004665E6" w:rsidRDefault="00D953F1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line="252" w:lineRule="auto"/>
              <w:ind w:right="29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FFEB" w14:textId="77777777" w:rsidR="00D953F1" w:rsidRPr="004665E6" w:rsidRDefault="00E053C9" w:rsidP="00E053C9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E053C9">
              <w:rPr>
                <w:rFonts w:ascii="Tahoma" w:hAnsi="Tahoma" w:cs="Tahoma"/>
                <w:sz w:val="10"/>
                <w:szCs w:val="10"/>
              </w:rPr>
              <w:t>akran</w:t>
            </w:r>
            <w:proofErr w:type="gramEnd"/>
            <w:r w:rsidRPr="00E053C9">
              <w:rPr>
                <w:rFonts w:ascii="Tahoma" w:hAnsi="Tahoma" w:cs="Tahoma"/>
                <w:sz w:val="10"/>
                <w:szCs w:val="10"/>
              </w:rPr>
              <w:t xml:space="preserve"> değerlendirme formu, portfolyo, performans görevi, bütüncül dereceli puanlama anahtarı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CA51" w14:textId="77777777" w:rsidR="00D953F1" w:rsidRPr="004665E6" w:rsidRDefault="00D953F1" w:rsidP="0061381B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4724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6C5DEF04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6AA75C78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319356B7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7C726C44" w14:textId="77777777" w:rsidR="00D953F1" w:rsidRPr="00E053C9" w:rsidRDefault="00E053C9" w:rsidP="00E053C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D19.Vatanseverlik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58F9" w14:textId="77777777" w:rsidR="00D953F1" w:rsidRPr="004665E6" w:rsidRDefault="009567F8" w:rsidP="0061381B">
            <w:pPr>
              <w:pStyle w:val="TableParagraph"/>
              <w:kinsoku w:val="0"/>
              <w:overflowPunct w:val="0"/>
              <w:spacing w:before="1" w:line="252" w:lineRule="auto"/>
              <w:ind w:left="28" w:right="573"/>
              <w:rPr>
                <w:rFonts w:ascii="Tahoma" w:hAnsi="Tahoma" w:cs="Tahoma"/>
                <w:sz w:val="10"/>
                <w:szCs w:val="10"/>
              </w:rPr>
            </w:pPr>
            <w:r w:rsidRPr="009567F8">
              <w:rPr>
                <w:rFonts w:ascii="Tahoma" w:hAnsi="Tahoma" w:cs="Tahoma"/>
                <w:sz w:val="10"/>
                <w:szCs w:val="10"/>
              </w:rPr>
              <w:t>OB2. Dijital Okuryazarlık 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346E" w14:textId="77777777" w:rsidR="00D953F1" w:rsidRPr="004665E6" w:rsidRDefault="00D953F1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B22FFD" w14:textId="77777777" w:rsidR="00C93B81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EE7B016" w14:textId="77777777" w:rsidR="00C93B81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95B1828" w14:textId="77777777" w:rsidR="00C93B81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6BA8582" w14:textId="77777777" w:rsidR="00C93B81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CA090EF" w14:textId="77777777" w:rsidR="00C93B81" w:rsidRDefault="00C93B8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6E51052" w14:textId="77777777" w:rsidR="00802001" w:rsidRPr="00C93B8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C93B81">
              <w:rPr>
                <w:rFonts w:ascii="Tahoma" w:hAnsi="Tahoma" w:cs="Tahoma"/>
                <w:b/>
                <w:sz w:val="10"/>
                <w:szCs w:val="10"/>
              </w:rPr>
              <w:t>Zenginleştirme</w:t>
            </w:r>
          </w:p>
          <w:p w14:paraId="6CAFD80D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10068C1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Öğrencilerden yaşadığı yer ve ülkemizin genel özellikleri ile ilgili broşür, tanıtım kartı gibi özgün ürünler oluşturmaları ve bu ürünleri sunmaları istenir. Bu ürünlerden bazıları aile katılımı ile oluşturulur.</w:t>
            </w:r>
          </w:p>
          <w:p w14:paraId="77BF7BAB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7F83ADF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Türk Bayrağı’nın ve İstiklâl Marşı’nın önemi ve Mustafa Kemal Atatürk’ün hayatı ile ilgili araştırma yapmaları ve sunmaları istenir.</w:t>
            </w:r>
          </w:p>
          <w:p w14:paraId="58F73847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F36EFA2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Millî gün ve bayramlar, dinî gün ve bayramlar ile ilgili duygularını ifade eden bir metin yazmaları istenir.</w:t>
            </w:r>
          </w:p>
          <w:p w14:paraId="1993ECA6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AEA6B21" w14:textId="77777777" w:rsidR="00802001" w:rsidRPr="00C93B8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sz w:val="10"/>
                <w:szCs w:val="10"/>
              </w:rPr>
            </w:pPr>
            <w:r w:rsidRPr="00C93B81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6E1CAE1F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50D2FF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Öğrencilere yaşadığı yer ve ülkemizin genel özellikleri ile ilgili resimli bilgi kartları kullanılarak eşleştirme oyunu oynatılır.</w:t>
            </w:r>
          </w:p>
          <w:p w14:paraId="00BB64AC" w14:textId="77777777" w:rsidR="00802001" w:rsidRPr="00802001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011BA68" w14:textId="77777777" w:rsidR="00D953F1" w:rsidRPr="004665E6" w:rsidRDefault="00802001" w:rsidP="00802001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802001">
              <w:rPr>
                <w:rFonts w:ascii="Tahoma" w:hAnsi="Tahoma" w:cs="Tahoma"/>
                <w:sz w:val="10"/>
                <w:szCs w:val="10"/>
              </w:rPr>
              <w:t>Mustafa Kemal Atatürk ile ilgili öğrendiklerini, millî gün ve bayramlar, dinî gün ve bayramlar ile ilgili duygularını ifade etmeleri istenir.</w:t>
            </w:r>
          </w:p>
        </w:tc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3328E9CC" w14:textId="77777777" w:rsidR="00D953F1" w:rsidRPr="004665E6" w:rsidRDefault="00D953F1" w:rsidP="00F0291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4665E6" w14:paraId="053E541E" w14:textId="77777777" w:rsidTr="007218D1">
        <w:trPr>
          <w:trHeight w:val="82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1E1BE8A2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ŞUBAT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8597B" w14:textId="77777777" w:rsidR="0061381B" w:rsidRPr="00D953F1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53F1">
              <w:rPr>
                <w:rFonts w:ascii="Tahoma" w:hAnsi="Tahoma" w:cs="Tahoma"/>
                <w:sz w:val="10"/>
                <w:szCs w:val="10"/>
              </w:rPr>
              <w:t>2</w:t>
            </w:r>
            <w:r>
              <w:rPr>
                <w:rFonts w:ascii="Tahoma" w:hAnsi="Tahoma" w:cs="Tahoma"/>
                <w:sz w:val="10"/>
                <w:szCs w:val="10"/>
              </w:rPr>
              <w:t>0</w:t>
            </w:r>
            <w:r w:rsidRPr="00D953F1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4E4D9A3A" w14:textId="77777777" w:rsidR="0061381B" w:rsidRPr="00D953F1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953F1">
              <w:rPr>
                <w:rFonts w:ascii="Tahoma" w:hAnsi="Tahoma" w:cs="Tahoma"/>
                <w:sz w:val="10"/>
                <w:szCs w:val="10"/>
              </w:rPr>
              <w:t>1</w:t>
            </w:r>
            <w:r>
              <w:rPr>
                <w:rFonts w:ascii="Tahoma" w:hAnsi="Tahoma" w:cs="Tahoma"/>
                <w:sz w:val="10"/>
                <w:szCs w:val="10"/>
              </w:rPr>
              <w:t>0</w:t>
            </w:r>
            <w:r w:rsidRPr="00D953F1">
              <w:rPr>
                <w:rFonts w:ascii="Tahoma" w:hAnsi="Tahoma" w:cs="Tahoma"/>
                <w:sz w:val="10"/>
                <w:szCs w:val="10"/>
              </w:rPr>
              <w:t>-</w:t>
            </w:r>
            <w:r>
              <w:rPr>
                <w:rFonts w:ascii="Tahoma" w:hAnsi="Tahoma" w:cs="Tahoma"/>
                <w:sz w:val="10"/>
                <w:szCs w:val="10"/>
              </w:rPr>
              <w:t>14</w:t>
            </w:r>
            <w:r w:rsidRPr="00D953F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>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50C" w14:textId="77777777" w:rsidR="0061381B" w:rsidRPr="004665E6" w:rsidRDefault="0061381B" w:rsidP="007218D1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EF0F5E5" w14:textId="77777777" w:rsidR="0061381B" w:rsidRPr="004665E6" w:rsidRDefault="0061381B" w:rsidP="007218D1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364D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82DCEDD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1381B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B22E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58714389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0C38BAC9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776274FA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172E915C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708B37AF" w14:textId="77777777" w:rsidR="007218D1" w:rsidRPr="007218D1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7218D1">
              <w:rPr>
                <w:rFonts w:ascii="Tahoma" w:hAnsi="Tahoma" w:cs="Tahoma"/>
                <w:b/>
                <w:sz w:val="10"/>
                <w:szCs w:val="10"/>
              </w:rPr>
              <w:t>(Bayrağım ve Marşımla Gururluyum)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166F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HB.1.4.2. Türk Bayrağı ve İstiklâl Marşı’nın önemini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5C7D" w14:textId="77777777" w:rsidR="0061381B" w:rsidRPr="004665E6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224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AD4C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1DF1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7E85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713C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5CD820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C087C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4665E6" w14:paraId="5F0D6F0D" w14:textId="77777777" w:rsidTr="007218D1">
        <w:trPr>
          <w:trHeight w:val="826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32DB8EC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C0E26" w14:textId="77777777" w:rsidR="0061381B" w:rsidRPr="00D953F1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21</w:t>
            </w:r>
            <w:r w:rsidRPr="00D953F1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6B57AE87" w14:textId="77777777" w:rsidR="0061381B" w:rsidRPr="00D953F1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17</w:t>
            </w:r>
            <w:r w:rsidRPr="00D953F1">
              <w:rPr>
                <w:rFonts w:ascii="Tahoma" w:hAnsi="Tahoma" w:cs="Tahoma"/>
                <w:sz w:val="10"/>
                <w:szCs w:val="10"/>
              </w:rPr>
              <w:t>-2</w:t>
            </w:r>
            <w:r>
              <w:rPr>
                <w:rFonts w:ascii="Tahoma" w:hAnsi="Tahoma" w:cs="Tahoma"/>
                <w:sz w:val="10"/>
                <w:szCs w:val="10"/>
              </w:rPr>
              <w:t>1</w:t>
            </w:r>
            <w:r w:rsidRPr="00D953F1">
              <w:rPr>
                <w:rFonts w:ascii="Tahoma" w:hAnsi="Tahoma" w:cs="Tahoma"/>
                <w:sz w:val="10"/>
                <w:szCs w:val="10"/>
              </w:rPr>
              <w:t xml:space="preserve"> </w:t>
            </w:r>
            <w:r>
              <w:rPr>
                <w:rFonts w:ascii="Tahoma" w:hAnsi="Tahoma" w:cs="Tahoma"/>
                <w:sz w:val="10"/>
                <w:szCs w:val="10"/>
              </w:rPr>
              <w:t>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25F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A636DC5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376EE71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54A630A7" w14:textId="77777777" w:rsidR="0061381B" w:rsidRPr="004665E6" w:rsidRDefault="0061381B" w:rsidP="0061381B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5B13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0A3AAAB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1381B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0F86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627B8ABA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3885F5EF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0638AF0A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479FC49C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5746746E" w14:textId="77777777" w:rsidR="007218D1" w:rsidRPr="007218D1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7218D1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(Atatürk’ü Tanıyalım)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F0C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before="1" w:line="252" w:lineRule="auto"/>
              <w:ind w:left="28" w:right="15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HB.1.4.3. Mustafa Kemal Atatürk’ün hayatıyla ilgili bilgileri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B617" w14:textId="77777777" w:rsidR="0061381B" w:rsidRPr="004665E6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C2D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B2CD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1DE5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8F3E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0814" w14:textId="77777777" w:rsidR="0061381B" w:rsidRPr="004665E6" w:rsidRDefault="0061381B" w:rsidP="0061381B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CAB6D8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D52C32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4665E6" w14:paraId="0FC1A196" w14:textId="77777777" w:rsidTr="007218D1">
        <w:trPr>
          <w:trHeight w:val="826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2D5A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A9131" w14:textId="77777777" w:rsidR="0061381B" w:rsidRPr="00D953F1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22</w:t>
            </w:r>
            <w:r w:rsidRPr="00D953F1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0A80C0D2" w14:textId="77777777" w:rsidR="0061381B" w:rsidRPr="00D953F1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24-28 Şubat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EBA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845DAA9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AE24040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64C7B7F1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>
              <w:rPr>
                <w:rFonts w:ascii="Tahoma" w:hAnsi="Tahoma" w:cs="Tahoma"/>
                <w:spacing w:val="-10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953B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1B1DBDD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1381B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888B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361F45D7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68C720FF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3A49B2F3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3862E5BA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4513D50E" w14:textId="77777777" w:rsidR="007218D1" w:rsidRPr="007218D1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0"/>
                <w:szCs w:val="10"/>
              </w:rPr>
            </w:pPr>
            <w:r w:rsidRPr="007218D1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(Atatürk’ü Tanıyalım)</w:t>
            </w:r>
          </w:p>
          <w:p w14:paraId="24E154AD" w14:textId="77777777" w:rsidR="007218D1" w:rsidRPr="000B3AEA" w:rsidRDefault="007218D1" w:rsidP="007218D1">
            <w:pPr>
              <w:pStyle w:val="TableParagraph"/>
              <w:kinsoku w:val="0"/>
              <w:overflowPunct w:val="0"/>
              <w:spacing w:before="6"/>
              <w:ind w:left="27"/>
              <w:jc w:val="center"/>
              <w:rPr>
                <w:rFonts w:ascii="Tahoma" w:hAnsi="Tahoma" w:cs="Tahoma"/>
                <w:b/>
                <w:spacing w:val="-2"/>
                <w:sz w:val="12"/>
                <w:szCs w:val="12"/>
              </w:rPr>
            </w:pPr>
            <w:r w:rsidRPr="007218D1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(Al Bayrağı, Koş Bayrama)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3B79" w14:textId="77777777" w:rsidR="006A0A39" w:rsidRDefault="0061381B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HB.1.4.3. Mustafa Kemal Atatürk’ün hayatıyla ilgili bilgileri ifade edebilme</w:t>
            </w:r>
          </w:p>
          <w:p w14:paraId="33488DDD" w14:textId="77777777" w:rsidR="006A0A39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01772956" w14:textId="77777777" w:rsidR="006A0A39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  <w:p w14:paraId="537977BF" w14:textId="77777777" w:rsidR="0061381B" w:rsidRPr="004665E6" w:rsidRDefault="0061381B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HB.1.4.4. Millî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BA5E" w14:textId="77777777" w:rsidR="0061381B" w:rsidRPr="004665E6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79B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7BC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A81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1D39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DCAF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9522A1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5E5A7A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4665E6" w14:paraId="4436CAA1" w14:textId="77777777" w:rsidTr="007218D1">
        <w:trPr>
          <w:trHeight w:val="826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0B1DD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9431DF" w14:textId="77777777" w:rsidR="0061381B" w:rsidRPr="00A1249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23</w:t>
            </w:r>
            <w:r w:rsidRPr="00A12493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2A49EF89" w14:textId="77777777" w:rsidR="0061381B" w:rsidRPr="00A1249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3-7 Mart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519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2D7111E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FB86812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307D288C" w14:textId="77777777" w:rsidR="0061381B" w:rsidRPr="004665E6" w:rsidRDefault="0061381B" w:rsidP="0061381B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6191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D70E84B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1381B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5F4E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47314047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77BB0E5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6F3E1782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3C18B9A8" w14:textId="77777777" w:rsidR="0061381B" w:rsidRDefault="0061381B" w:rsidP="0061381B">
            <w:pPr>
              <w:pStyle w:val="TableParagraph"/>
              <w:kinsoku w:val="0"/>
              <w:overflowPunct w:val="0"/>
              <w:spacing w:before="5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1B973D5F" w14:textId="77777777" w:rsidR="007218D1" w:rsidRPr="004665E6" w:rsidRDefault="007218D1" w:rsidP="007218D1">
            <w:pPr>
              <w:pStyle w:val="TableParagraph"/>
              <w:kinsoku w:val="0"/>
              <w:overflowPunct w:val="0"/>
              <w:spacing w:before="5"/>
              <w:ind w:left="27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7218D1">
              <w:rPr>
                <w:rFonts w:ascii="Tahoma" w:hAnsi="Tahoma" w:cs="Tahoma"/>
                <w:b/>
                <w:spacing w:val="-2"/>
                <w:sz w:val="10"/>
                <w:szCs w:val="10"/>
              </w:rPr>
              <w:t>(Al Bayrağı, Koş Bayrama)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291A" w14:textId="77777777" w:rsidR="0061381B" w:rsidRPr="004665E6" w:rsidRDefault="006A0A39" w:rsidP="0061381B">
            <w:pPr>
              <w:pStyle w:val="TableParagraph"/>
              <w:kinsoku w:val="0"/>
              <w:overflowPunct w:val="0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A0A39">
              <w:rPr>
                <w:rFonts w:ascii="Tahoma" w:hAnsi="Tahoma" w:cs="Tahoma"/>
                <w:spacing w:val="-2"/>
                <w:sz w:val="10"/>
                <w:szCs w:val="10"/>
              </w:rPr>
              <w:t>HB.1.4.4. Millî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77C7" w14:textId="77777777" w:rsidR="0061381B" w:rsidRPr="004665E6" w:rsidRDefault="0061381B" w:rsidP="0061381B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E304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BC23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6094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41D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6A3C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776780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CA5BF6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218D1" w:rsidRPr="004665E6" w14:paraId="0F100AB9" w14:textId="77777777" w:rsidTr="007218D1">
        <w:trPr>
          <w:trHeight w:val="805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0508494D" w14:textId="77777777" w:rsidR="0061381B" w:rsidRPr="004665E6" w:rsidRDefault="00F0291C" w:rsidP="0061381B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MART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F0B50A" w14:textId="77777777" w:rsidR="0061381B" w:rsidRPr="00A1249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24</w:t>
            </w:r>
            <w:r w:rsidRPr="00A12493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125DFE9A" w14:textId="77777777" w:rsidR="0061381B" w:rsidRPr="00A12493" w:rsidRDefault="0061381B" w:rsidP="0061381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10</w:t>
            </w:r>
            <w:r w:rsidRPr="00A12493">
              <w:rPr>
                <w:rFonts w:ascii="Tahoma" w:hAnsi="Tahoma" w:cs="Tahoma"/>
                <w:sz w:val="10"/>
                <w:szCs w:val="10"/>
              </w:rPr>
              <w:t>-</w:t>
            </w:r>
            <w:r>
              <w:rPr>
                <w:rFonts w:ascii="Tahoma" w:hAnsi="Tahoma" w:cs="Tahoma"/>
                <w:sz w:val="10"/>
                <w:szCs w:val="10"/>
              </w:rPr>
              <w:t>14 Mart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15BD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1A37CB8E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988BC88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3DB5A538" w14:textId="77777777" w:rsidR="0061381B" w:rsidRPr="004665E6" w:rsidRDefault="0061381B" w:rsidP="0061381B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19D3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F3BB49B" w14:textId="77777777" w:rsidR="0061381B" w:rsidRPr="0061381B" w:rsidRDefault="0061381B" w:rsidP="0061381B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1381B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6902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 xml:space="preserve">Yaşadığımız Yer ve Ülkemizin Genel Özellikleri </w:t>
            </w:r>
          </w:p>
          <w:p w14:paraId="55A57599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Türk Bayrağı ve İstiklâl Marşı</w:t>
            </w:r>
          </w:p>
          <w:p w14:paraId="479D62CC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Mustafa Kemal Atatürk’ün Hayatı</w:t>
            </w:r>
          </w:p>
          <w:p w14:paraId="7BE3FB61" w14:textId="77777777" w:rsidR="0061381B" w:rsidRDefault="0061381B" w:rsidP="0061381B">
            <w:pPr>
              <w:pStyle w:val="TableParagraph"/>
              <w:kinsoku w:val="0"/>
              <w:overflowPunct w:val="0"/>
              <w:spacing w:before="6"/>
              <w:ind w:left="27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Millî Gün ve Bayramlar</w:t>
            </w:r>
          </w:p>
          <w:p w14:paraId="742FBF2E" w14:textId="77777777" w:rsidR="0061381B" w:rsidRDefault="0061381B" w:rsidP="0061381B">
            <w:pPr>
              <w:spacing w:after="0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Dinî Gün ve Bayramlar</w:t>
            </w:r>
          </w:p>
          <w:p w14:paraId="66C64D28" w14:textId="77777777" w:rsidR="007218D1" w:rsidRPr="007218D1" w:rsidRDefault="007218D1" w:rsidP="007218D1">
            <w:pPr>
              <w:spacing w:after="0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218D1">
              <w:rPr>
                <w:rFonts w:ascii="Tahoma" w:hAnsi="Tahoma" w:cs="Tahoma"/>
                <w:b/>
                <w:spacing w:val="-2"/>
                <w:sz w:val="10"/>
                <w:szCs w:val="10"/>
              </w:rPr>
              <w:t>(El Öpenleriniz Çok Olsun)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E4B3" w14:textId="77777777" w:rsidR="0061381B" w:rsidRPr="004665E6" w:rsidRDefault="006A0A39" w:rsidP="0061381B">
            <w:pPr>
              <w:pStyle w:val="TableParagraph"/>
              <w:kinsoku w:val="0"/>
              <w:overflowPunct w:val="0"/>
              <w:spacing w:line="252" w:lineRule="auto"/>
              <w:ind w:left="28" w:right="72"/>
              <w:rPr>
                <w:rFonts w:ascii="Tahoma" w:hAnsi="Tahoma" w:cs="Tahoma"/>
                <w:sz w:val="10"/>
                <w:szCs w:val="10"/>
              </w:rPr>
            </w:pPr>
            <w:r w:rsidRPr="006A0A39">
              <w:rPr>
                <w:rFonts w:ascii="Tahoma" w:hAnsi="Tahoma" w:cs="Tahoma"/>
                <w:sz w:val="10"/>
                <w:szCs w:val="10"/>
              </w:rPr>
              <w:t>HB.1.4.5. Dinî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99D1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B41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5EC6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375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FBD2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25F" w14:textId="77777777" w:rsidR="0061381B" w:rsidRPr="004665E6" w:rsidRDefault="009567F8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9567F8">
              <w:rPr>
                <w:rFonts w:ascii="Tahoma" w:hAnsi="Tahoma" w:cs="Tahoma"/>
                <w:sz w:val="10"/>
                <w:szCs w:val="10"/>
              </w:rPr>
              <w:t>İstiklâl Marşı'nın Kabulü ve Mehmet Akif Ersoy'u Anma Günü (12 Mart)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3BF15C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A73103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1381B" w:rsidRPr="004665E6" w14:paraId="2B164F47" w14:textId="77777777" w:rsidTr="007218D1">
        <w:trPr>
          <w:trHeight w:val="422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80B62" w14:textId="77777777" w:rsidR="0061381B" w:rsidRPr="004665E6" w:rsidRDefault="0061381B" w:rsidP="0061381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9A6F0" w14:textId="77777777" w:rsidR="0061381B" w:rsidRPr="00A12493" w:rsidRDefault="0061381B" w:rsidP="0061381B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25</w:t>
            </w:r>
            <w:r w:rsidRPr="00A12493">
              <w:rPr>
                <w:rFonts w:ascii="Tahoma" w:hAnsi="Tahoma" w:cs="Tahoma"/>
                <w:sz w:val="10"/>
                <w:szCs w:val="10"/>
              </w:rPr>
              <w:t>.</w:t>
            </w:r>
            <w:r w:rsidRPr="00A1249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A1249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1F66143D" w14:textId="77777777" w:rsidR="0061381B" w:rsidRPr="00A12493" w:rsidRDefault="0061381B" w:rsidP="0061381B">
            <w:pPr>
              <w:pStyle w:val="TableParagraph"/>
              <w:kinsoku w:val="0"/>
              <w:overflowPunct w:val="0"/>
              <w:spacing w:before="6" w:line="252" w:lineRule="auto"/>
              <w:ind w:right="114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17-21 Mart</w:t>
            </w:r>
          </w:p>
        </w:tc>
        <w:tc>
          <w:tcPr>
            <w:tcW w:w="408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333D7" w14:textId="77777777" w:rsidR="0061381B" w:rsidRPr="007218D1" w:rsidRDefault="0061381B" w:rsidP="007218D1">
            <w:pPr>
              <w:spacing w:after="0"/>
              <w:jc w:val="center"/>
              <w:rPr>
                <w:rFonts w:ascii="Tahoma" w:hAnsi="Tahoma" w:cs="Tahoma"/>
              </w:rPr>
            </w:pPr>
            <w:r w:rsidRPr="007218D1">
              <w:rPr>
                <w:rFonts w:ascii="Tahoma" w:hAnsi="Tahoma" w:cs="Tahoma"/>
              </w:rPr>
              <w:t>OKUL TEMELLİ PLANLAMA*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88841E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41318A" w14:textId="77777777" w:rsidR="0061381B" w:rsidRPr="004665E6" w:rsidRDefault="0061381B" w:rsidP="0061381B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53C9" w:rsidRPr="004665E6" w14:paraId="333840C4" w14:textId="77777777" w:rsidTr="007218D1">
        <w:trPr>
          <w:trHeight w:val="1118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EC2FF6" w14:textId="77777777" w:rsidR="00E053C9" w:rsidRPr="004665E6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8A9B0" w14:textId="77777777" w:rsidR="00E053C9" w:rsidRPr="004665E6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9D0D" w14:textId="77777777" w:rsidR="00E053C9" w:rsidRPr="004665E6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459FECF0" w14:textId="77777777" w:rsidR="00E053C9" w:rsidRPr="004665E6" w:rsidRDefault="00E053C9" w:rsidP="00E053C9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1381B">
              <w:rPr>
                <w:rFonts w:ascii="Tahoma" w:hAnsi="Tahoma" w:cs="Tahoma"/>
                <w:spacing w:val="-2"/>
                <w:sz w:val="10"/>
                <w:szCs w:val="10"/>
              </w:rPr>
              <w:t>2+(2)*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9EA3" w14:textId="77777777" w:rsidR="00E053C9" w:rsidRPr="0061381B" w:rsidRDefault="00E053C9" w:rsidP="00E053C9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1381B">
              <w:rPr>
                <w:rFonts w:ascii="Tahoma" w:hAnsi="Tahoma" w:cs="Tahoma"/>
                <w:b/>
                <w:sz w:val="10"/>
                <w:szCs w:val="10"/>
              </w:rPr>
              <w:t>YAŞADIĞIM YER VE ÜLKEM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98D4" w14:textId="77777777" w:rsidR="00E053C9" w:rsidRPr="0061381B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 xml:space="preserve">Yaşadığımız Yer ve Ülkemizin Genel Özellikleri </w:t>
            </w:r>
          </w:p>
          <w:p w14:paraId="5BD6A6AD" w14:textId="77777777" w:rsidR="00E053C9" w:rsidRPr="0061381B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>Türk Bayrağı ve İstiklâl Marşı</w:t>
            </w:r>
          </w:p>
          <w:p w14:paraId="54C51463" w14:textId="77777777" w:rsidR="00E053C9" w:rsidRPr="0061381B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>Mustafa Kemal Atatürk’ün Hayatı</w:t>
            </w:r>
          </w:p>
          <w:p w14:paraId="27ABF621" w14:textId="77777777" w:rsidR="00E053C9" w:rsidRPr="0061381B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>Millî Gün ve Bayramlar</w:t>
            </w:r>
          </w:p>
          <w:p w14:paraId="0B0E1381" w14:textId="77777777" w:rsidR="00E053C9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>Dinî Gün ve Bayramlar</w:t>
            </w:r>
          </w:p>
          <w:p w14:paraId="360EE23A" w14:textId="77777777" w:rsidR="007218D1" w:rsidRPr="000B3AEA" w:rsidRDefault="007218D1" w:rsidP="00E053C9">
            <w:pPr>
              <w:spacing w:after="0"/>
              <w:rPr>
                <w:b/>
                <w:sz w:val="12"/>
                <w:szCs w:val="12"/>
              </w:rPr>
            </w:pPr>
            <w:r w:rsidRPr="007218D1">
              <w:rPr>
                <w:rFonts w:ascii="Tahoma" w:hAnsi="Tahoma" w:cs="Tahoma"/>
                <w:b/>
                <w:spacing w:val="-2"/>
                <w:sz w:val="10"/>
                <w:szCs w:val="10"/>
              </w:rPr>
              <w:t>(El Öpenleriniz Çok Olsun)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A4E8" w14:textId="77777777" w:rsidR="00E053C9" w:rsidRPr="004665E6" w:rsidRDefault="00E053C9" w:rsidP="00E053C9">
            <w:pPr>
              <w:pStyle w:val="TableParagraph"/>
              <w:kinsoku w:val="0"/>
              <w:overflowPunct w:val="0"/>
              <w:spacing w:before="1" w:line="252" w:lineRule="auto"/>
              <w:ind w:left="28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6A0A39">
              <w:rPr>
                <w:rFonts w:ascii="Tahoma" w:hAnsi="Tahoma" w:cs="Tahoma"/>
                <w:spacing w:val="-2"/>
                <w:sz w:val="10"/>
                <w:szCs w:val="10"/>
              </w:rPr>
              <w:t>HB.1.4.5. Dinî gün ve bayramlarda yaşadığı duyguları ifade edebilme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5051" w14:textId="77777777" w:rsidR="00E053C9" w:rsidRPr="004665E6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0CF8" w14:textId="77777777" w:rsidR="00E053C9" w:rsidRPr="004665E6" w:rsidRDefault="00E053C9" w:rsidP="00E053C9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proofErr w:type="gramStart"/>
            <w:r w:rsidRPr="00E053C9">
              <w:rPr>
                <w:rFonts w:ascii="Tahoma" w:hAnsi="Tahoma" w:cs="Tahoma"/>
                <w:spacing w:val="-2"/>
                <w:sz w:val="10"/>
                <w:szCs w:val="10"/>
              </w:rPr>
              <w:t>akran</w:t>
            </w:r>
            <w:proofErr w:type="gramEnd"/>
            <w:r w:rsidRPr="00E053C9">
              <w:rPr>
                <w:rFonts w:ascii="Tahoma" w:hAnsi="Tahoma" w:cs="Tahoma"/>
                <w:spacing w:val="-2"/>
                <w:sz w:val="10"/>
                <w:szCs w:val="10"/>
              </w:rPr>
              <w:t xml:space="preserve"> değerlendirme formu, portfolyo, performans görevi, bütüncül dereceli puanlama anahtarı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3BE4" w14:textId="77777777" w:rsidR="00E053C9" w:rsidRPr="004665E6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3B5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255B5D32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D11. Özgürlük</w:t>
            </w:r>
          </w:p>
          <w:p w14:paraId="3D13019C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D12. Sabır</w:t>
            </w:r>
          </w:p>
          <w:p w14:paraId="1D318B3A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10B6E379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D19. Vatanseverlik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63A9" w14:textId="77777777" w:rsid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 xml:space="preserve">OB2. Dijital Okuryazarlık </w:t>
            </w:r>
          </w:p>
          <w:p w14:paraId="0E9927E9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OB5. Kültür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BD22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Şehitler Günü (18 Mart)Türk Dünyası ve Toplulukları Haftası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090A1" w14:textId="77777777" w:rsidR="00E053C9" w:rsidRPr="004665E6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92AB6" w14:textId="77777777" w:rsidR="00E053C9" w:rsidRPr="004665E6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053C9" w:rsidRPr="004665E6" w14:paraId="468F15CA" w14:textId="77777777" w:rsidTr="007218D1">
        <w:trPr>
          <w:trHeight w:val="699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95EF8" w14:textId="77777777" w:rsidR="00E053C9" w:rsidRPr="004665E6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D19AD" w14:textId="77777777" w:rsidR="00E053C9" w:rsidRPr="00A12493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26</w:t>
            </w:r>
            <w:r w:rsidRPr="00A12493">
              <w:rPr>
                <w:rFonts w:ascii="Tahoma" w:hAnsi="Tahoma" w:cs="Tahoma"/>
                <w:sz w:val="10"/>
                <w:szCs w:val="10"/>
              </w:rPr>
              <w:t>.</w:t>
            </w:r>
            <w:r w:rsidRPr="00A12493">
              <w:rPr>
                <w:rFonts w:ascii="Tahoma" w:hAnsi="Tahoma" w:cs="Tahoma"/>
                <w:spacing w:val="1"/>
                <w:sz w:val="10"/>
                <w:szCs w:val="10"/>
              </w:rPr>
              <w:t xml:space="preserve"> </w:t>
            </w:r>
            <w:r w:rsidRPr="00A12493">
              <w:rPr>
                <w:rFonts w:ascii="Tahoma" w:hAnsi="Tahoma" w:cs="Tahoma"/>
                <w:spacing w:val="-2"/>
                <w:sz w:val="10"/>
                <w:szCs w:val="10"/>
              </w:rPr>
              <w:t>Hafta:</w:t>
            </w:r>
          </w:p>
          <w:p w14:paraId="66AEC38F" w14:textId="77777777" w:rsidR="00E053C9" w:rsidRPr="004665E6" w:rsidRDefault="00E053C9" w:rsidP="00E053C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24-28 Mart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2A40" w14:textId="77777777" w:rsidR="00E053C9" w:rsidRPr="004665E6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C945" w14:textId="77777777" w:rsidR="00E053C9" w:rsidRPr="0061381B" w:rsidRDefault="00E053C9" w:rsidP="00E053C9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1381B">
              <w:rPr>
                <w:rFonts w:ascii="Tahoma" w:hAnsi="Tahoma" w:cs="Tahoma"/>
                <w:b/>
                <w:sz w:val="10"/>
                <w:szCs w:val="10"/>
              </w:rPr>
              <w:t>DOĞA VE ÇEVRE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24C0" w14:textId="77777777" w:rsidR="00E053C9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472A9492" w14:textId="77777777" w:rsidR="00E053C9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47926F11" w14:textId="77777777" w:rsidR="00E053C9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57BBCAB2" w14:textId="77777777" w:rsidR="00E053C9" w:rsidRDefault="00E053C9" w:rsidP="00E053C9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61381B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5A5C019A" w14:textId="77777777" w:rsidR="007218D1" w:rsidRPr="007218D1" w:rsidRDefault="007218D1" w:rsidP="007218D1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7218D1">
              <w:rPr>
                <w:rFonts w:ascii="Tahoma" w:hAnsi="Tahoma" w:cs="Tahoma"/>
                <w:b/>
                <w:sz w:val="10"/>
                <w:szCs w:val="10"/>
              </w:rPr>
              <w:t>(Doğayla Baş Başa)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6337" w14:textId="77777777" w:rsidR="00E053C9" w:rsidRPr="004665E6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6A0A39">
              <w:rPr>
                <w:rFonts w:ascii="Tahoma" w:hAnsi="Tahoma" w:cs="Tahoma"/>
                <w:sz w:val="10"/>
                <w:szCs w:val="10"/>
              </w:rPr>
              <w:t>HB.1.5.1. Yakın çevresinde bulunan doğadaki varlıkları gözlemleyebilme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E887" w14:textId="77777777" w:rsidR="00E053C9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6A0A39">
              <w:rPr>
                <w:rFonts w:ascii="Tahoma" w:hAnsi="Tahoma" w:cs="Tahoma"/>
                <w:sz w:val="10"/>
                <w:szCs w:val="10"/>
              </w:rPr>
              <w:t>a) Yakın çevresinde bulunan doğadaki varlıklara ilişkin veri toplar.</w:t>
            </w:r>
          </w:p>
          <w:p w14:paraId="66CD820B" w14:textId="77777777" w:rsidR="00E053C9" w:rsidRPr="004665E6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6A0A39">
              <w:rPr>
                <w:rFonts w:ascii="Tahoma" w:hAnsi="Tahoma" w:cs="Tahoma"/>
                <w:sz w:val="10"/>
                <w:szCs w:val="10"/>
              </w:rPr>
              <w:t>b) Yakın çevresinde bulunan doğadaki varlıklara ilişkin topladığı verileri sınıflandırır.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2DBB3" w14:textId="77777777" w:rsidR="00E053C9" w:rsidRPr="004665E6" w:rsidRDefault="00E053C9" w:rsidP="00E053C9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6A0A39">
              <w:rPr>
                <w:rFonts w:ascii="Tahoma" w:hAnsi="Tahoma" w:cs="Tahoma"/>
                <w:sz w:val="10"/>
                <w:szCs w:val="10"/>
              </w:rPr>
              <w:t>gözlem</w:t>
            </w:r>
            <w:proofErr w:type="gramEnd"/>
            <w:r w:rsidRPr="006A0A39">
              <w:rPr>
                <w:rFonts w:ascii="Tahoma" w:hAnsi="Tahoma" w:cs="Tahoma"/>
                <w:sz w:val="10"/>
                <w:szCs w:val="10"/>
              </w:rPr>
              <w:t xml:space="preserve"> formu, kontrol listesi, çalışma yaprağı ve proje görevi, bütüncül dereceli puanlama anahtarı, grup değerlendirme formu, akran değerlendirme formu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35DF6" w14:textId="77777777" w:rsidR="00E053C9" w:rsidRPr="004665E6" w:rsidRDefault="00E053C9" w:rsidP="00E053C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86AA1" w14:textId="77777777" w:rsid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D5. Duyarlılık</w:t>
            </w:r>
          </w:p>
          <w:p w14:paraId="468F682C" w14:textId="77777777" w:rsid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069C36FB" w14:textId="77777777" w:rsid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31F5EA3D" w14:textId="77777777" w:rsid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422802B2" w14:textId="77777777" w:rsid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D16. Sorumluluk</w:t>
            </w:r>
          </w:p>
          <w:p w14:paraId="13FC4D05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D18. Temizlik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370F0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OB4. Görsel OkuryazarlıkOB8. Sürdürülebilirlik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82E6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Orman Haftası</w:t>
            </w:r>
          </w:p>
          <w:p w14:paraId="299A97FC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 xml:space="preserve"> (21-26 Mart)</w:t>
            </w:r>
          </w:p>
          <w:p w14:paraId="2AC55DA3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0A60DCE" w14:textId="77777777" w:rsidR="00E053C9" w:rsidRPr="00E053C9" w:rsidRDefault="00E053C9" w:rsidP="00E053C9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053C9">
              <w:rPr>
                <w:rFonts w:ascii="Tahoma" w:hAnsi="Tahoma" w:cs="Tahoma"/>
                <w:sz w:val="10"/>
                <w:szCs w:val="10"/>
              </w:rPr>
              <w:t>Kütüphaneler Haftası (Mart ayının son pazartesi gününü içine alan hafta)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C7EA4" w14:textId="77777777" w:rsidR="00E053C9" w:rsidRPr="004665E6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31526" w14:textId="77777777" w:rsidR="00E053C9" w:rsidRPr="004665E6" w:rsidRDefault="00E053C9" w:rsidP="00E053C9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7A43CF0E" w14:textId="77777777" w:rsidR="00D953F1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F0291C" w:rsidRPr="004665E6" w14:paraId="63CE9887" w14:textId="77777777" w:rsidTr="00F0291C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B42C6" w14:textId="77777777" w:rsidR="00F0291C" w:rsidRPr="00F0291C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D74FB" w14:textId="77777777" w:rsidR="00F0291C" w:rsidRPr="00F0291C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D8CDC" w14:textId="77777777" w:rsidR="00F0291C" w:rsidRPr="00F0291C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1BF4B" w14:textId="77777777" w:rsidR="00F0291C" w:rsidRPr="00F0291C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4853F" w14:textId="77777777" w:rsidR="00F0291C" w:rsidRPr="00F0291C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8BC66" w14:textId="77777777" w:rsidR="00F0291C" w:rsidRPr="00F0291C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047EF" w14:textId="77777777" w:rsidR="00F0291C" w:rsidRPr="00F0291C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45C1E" w14:textId="77777777" w:rsidR="00F0291C" w:rsidRPr="00F0291C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F0291C" w:rsidRPr="004665E6" w14:paraId="31401DE7" w14:textId="77777777" w:rsidTr="00F0291C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E64A3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2782C7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D0E3A9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BA9C4B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AB12D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33BF393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C1B5A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BB23A70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8C683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276451AE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9E3BA1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26AE7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ABEA7A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F4EF388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17E81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EC307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44CA4CE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B6BB2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F650E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149850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400D0" w14:textId="77777777" w:rsidR="00F0291C" w:rsidRPr="006A0A39" w:rsidRDefault="00F0291C" w:rsidP="00F0291C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F0291C" w:rsidRPr="004665E6" w14:paraId="4F0540EA" w14:textId="77777777" w:rsidTr="00F0291C">
        <w:trPr>
          <w:trHeight w:val="559"/>
        </w:trPr>
        <w:tc>
          <w:tcPr>
            <w:tcW w:w="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C807CE" w14:textId="77777777" w:rsidR="00F0291C" w:rsidRPr="004665E6" w:rsidRDefault="00F0291C" w:rsidP="00F0291C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93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E017FE" w14:textId="77777777" w:rsidR="00F0291C" w:rsidRPr="00CA7277" w:rsidRDefault="00F0291C" w:rsidP="00F0291C">
            <w:pPr>
              <w:spacing w:after="0"/>
              <w:jc w:val="center"/>
            </w:pPr>
            <w:r>
              <w:t>2</w:t>
            </w:r>
            <w:r w:rsidRPr="00CA7277">
              <w:t xml:space="preserve">. DÖNEM ARA TATİLİ: </w:t>
            </w:r>
            <w:r>
              <w:t>31 Mart</w:t>
            </w:r>
            <w:r w:rsidRPr="00CA7277">
              <w:t xml:space="preserve"> </w:t>
            </w:r>
            <w:r>
              <w:t>–</w:t>
            </w:r>
            <w:r w:rsidRPr="00CA7277">
              <w:t xml:space="preserve"> </w:t>
            </w:r>
            <w:r>
              <w:t>4 Nisan</w:t>
            </w:r>
          </w:p>
        </w:tc>
      </w:tr>
      <w:tr w:rsidR="007A3FB7" w:rsidRPr="004665E6" w14:paraId="1D9C8CDA" w14:textId="77777777" w:rsidTr="00EC2B4C">
        <w:trPr>
          <w:trHeight w:val="711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7984274" w14:textId="77777777" w:rsidR="007A3FB7" w:rsidRPr="004665E6" w:rsidRDefault="007A3FB7" w:rsidP="00EF238A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b/>
                <w:bCs/>
                <w:spacing w:val="-4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3A0FC4" w14:textId="77777777" w:rsidR="007A3FB7" w:rsidRPr="00952B92" w:rsidRDefault="007A3FB7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27</w:t>
            </w:r>
            <w:r w:rsidRPr="00952B92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197BB1D0" w14:textId="77777777" w:rsidR="007A3FB7" w:rsidRPr="00952B92" w:rsidRDefault="007A3FB7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7-11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49B6" w14:textId="77777777" w:rsidR="007A3FB7" w:rsidRPr="004665E6" w:rsidRDefault="007A3FB7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64559A17" w14:textId="77777777" w:rsidR="007A3FB7" w:rsidRPr="004665E6" w:rsidRDefault="007A3FB7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3054F6E" w14:textId="77777777" w:rsidR="007A3FB7" w:rsidRPr="004665E6" w:rsidRDefault="007A3FB7" w:rsidP="00EF238A">
            <w:pPr>
              <w:pStyle w:val="TableParagraph"/>
              <w:kinsoku w:val="0"/>
              <w:overflowPunct w:val="0"/>
              <w:spacing w:before="6"/>
              <w:rPr>
                <w:rFonts w:ascii="Tahoma" w:hAnsi="Tahoma" w:cs="Tahoma"/>
                <w:sz w:val="10"/>
                <w:szCs w:val="10"/>
              </w:rPr>
            </w:pPr>
          </w:p>
          <w:p w14:paraId="3DC4F817" w14:textId="77777777" w:rsidR="007A3FB7" w:rsidRPr="004665E6" w:rsidRDefault="007A3FB7" w:rsidP="00EF238A">
            <w:pPr>
              <w:pStyle w:val="TableParagraph"/>
              <w:kinsoku w:val="0"/>
              <w:overflowPunct w:val="0"/>
              <w:ind w:left="26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6EFC" w14:textId="77777777" w:rsidR="007A3FB7" w:rsidRPr="00A10D0C" w:rsidRDefault="007A3FB7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9136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7763B262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46BF5DC6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367D5EA8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02A511D3" w14:textId="77777777" w:rsidR="007A3FB7" w:rsidRPr="007A3FB7" w:rsidRDefault="007A3FB7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(Gökyüzünde Neler Var?)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8760" w14:textId="77777777" w:rsidR="007A3FB7" w:rsidRPr="00EF238A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HB.1.5.2. Modeller üzerinden gök cisimlerini karşılaştırabilme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1870" w14:textId="77777777" w:rsidR="007A3FB7" w:rsidRPr="00EF238A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a) Modeller üzerinden gök cisimlerinin (Güneş, Dünya ve Ay) özelliklerini belirler. b) Modeller üzerinden gök cisimlerinin (Güneş, Dünya ve Ay) benzerlik ve farklılıklarını listeler.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551C3" w14:textId="77777777" w:rsidR="007A3FB7" w:rsidRPr="004665E6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EF238A">
              <w:rPr>
                <w:rFonts w:ascii="Tahoma" w:hAnsi="Tahoma" w:cs="Tahoma"/>
                <w:sz w:val="10"/>
                <w:szCs w:val="10"/>
              </w:rPr>
              <w:t>gözlem</w:t>
            </w:r>
            <w:proofErr w:type="gramEnd"/>
            <w:r w:rsidRPr="00EF238A">
              <w:rPr>
                <w:rFonts w:ascii="Tahoma" w:hAnsi="Tahoma" w:cs="Tahoma"/>
                <w:sz w:val="10"/>
                <w:szCs w:val="10"/>
              </w:rPr>
              <w:t xml:space="preserve"> formu, kontrol listesi, çalışma yaprağı, proje görevi, bütüncül dereceli puanlama anahtarı, grup değerlendirme formu, akran değerlendirme formu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6DD8" w14:textId="77777777" w:rsidR="007A3FB7" w:rsidRPr="004665E6" w:rsidRDefault="007A3FB7" w:rsidP="00EF238A">
            <w:pPr>
              <w:pStyle w:val="TableParagraph"/>
              <w:kinsoku w:val="0"/>
              <w:overflowPunct w:val="0"/>
              <w:spacing w:before="1" w:line="252" w:lineRule="auto"/>
              <w:ind w:left="27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8E6A9" w14:textId="77777777" w:rsidR="007A3FB7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D5. Duyarlılık</w:t>
            </w:r>
          </w:p>
          <w:p w14:paraId="0A85D084" w14:textId="77777777" w:rsidR="007A3FB7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D9. Merhamet</w:t>
            </w:r>
          </w:p>
          <w:p w14:paraId="4A9D19BD" w14:textId="77777777" w:rsidR="007A3FB7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D14. Saygı</w:t>
            </w:r>
          </w:p>
          <w:p w14:paraId="07F153EF" w14:textId="77777777" w:rsidR="007A3FB7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D15. Sevgi</w:t>
            </w:r>
          </w:p>
          <w:p w14:paraId="502DBD5B" w14:textId="77777777" w:rsidR="007A3FB7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D16.</w:t>
            </w:r>
            <w:r w:rsidRPr="00EF238A">
              <w:rPr>
                <w:rFonts w:ascii="Tahoma" w:hAnsi="Tahoma" w:cs="Tahoma"/>
                <w:sz w:val="10"/>
                <w:szCs w:val="10"/>
              </w:rPr>
              <w:t>Sorumluluk</w:t>
            </w:r>
          </w:p>
          <w:p w14:paraId="05C63B7B" w14:textId="77777777" w:rsidR="007A3FB7" w:rsidRPr="004665E6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7" w:right="381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D18. Temizlik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94FC" w14:textId="77777777" w:rsidR="007A3FB7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OB4. Görsel Okuryazarlık</w:t>
            </w:r>
          </w:p>
          <w:p w14:paraId="7C343CF8" w14:textId="77777777" w:rsidR="007A3FB7" w:rsidRPr="004665E6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OB8. Sürdürülebilirlik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E37C" w14:textId="77777777" w:rsidR="007A3FB7" w:rsidRPr="004665E6" w:rsidRDefault="007A3FB7" w:rsidP="00EF238A">
            <w:pPr>
              <w:pStyle w:val="TableParagraph"/>
              <w:kinsoku w:val="0"/>
              <w:overflowPunct w:val="0"/>
              <w:spacing w:line="252" w:lineRule="auto"/>
              <w:ind w:left="25" w:right="5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0B13BE" w14:textId="77777777" w:rsidR="00C93B81" w:rsidRPr="00C93B81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C93B81">
              <w:rPr>
                <w:rFonts w:ascii="Tahoma" w:hAnsi="Tahoma" w:cs="Tahoma"/>
                <w:b/>
                <w:sz w:val="10"/>
                <w:szCs w:val="10"/>
              </w:rPr>
              <w:t>Zenginleştirme</w:t>
            </w:r>
            <w:r w:rsidRPr="00C93B81">
              <w:rPr>
                <w:rFonts w:ascii="Tahoma" w:hAnsi="Tahoma" w:cs="Tahoma"/>
                <w:sz w:val="10"/>
                <w:szCs w:val="10"/>
              </w:rPr>
              <w:t xml:space="preserve"> Öğrencilerden doğayı gözlemlemeye yönelik etk</w:t>
            </w:r>
            <w:r>
              <w:rPr>
                <w:rFonts w:ascii="Tahoma" w:hAnsi="Tahoma" w:cs="Tahoma"/>
                <w:sz w:val="10"/>
                <w:szCs w:val="10"/>
              </w:rPr>
              <w:t>inlikler planlamaları isteni</w:t>
            </w:r>
            <w:r w:rsidRPr="00C93B81">
              <w:rPr>
                <w:rFonts w:ascii="Tahoma" w:hAnsi="Tahoma" w:cs="Tahoma"/>
                <w:sz w:val="10"/>
                <w:szCs w:val="10"/>
              </w:rPr>
              <w:t>r.</w:t>
            </w:r>
          </w:p>
          <w:p w14:paraId="55013810" w14:textId="77777777" w:rsidR="00C93B81" w:rsidRPr="00C93B81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C93B81">
              <w:rPr>
                <w:rFonts w:ascii="Tahoma" w:hAnsi="Tahoma" w:cs="Tahoma"/>
                <w:sz w:val="10"/>
                <w:szCs w:val="10"/>
              </w:rPr>
              <w:t>Gök cisimleri ile ilgili çizimler yapmaları ya da zihin ha</w:t>
            </w:r>
            <w:r>
              <w:rPr>
                <w:rFonts w:ascii="Tahoma" w:hAnsi="Tahoma" w:cs="Tahoma"/>
                <w:sz w:val="10"/>
                <w:szCs w:val="10"/>
              </w:rPr>
              <w:t>ritası oluşturmaları istenir</w:t>
            </w:r>
            <w:r w:rsidRPr="00C93B81"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2AD0A810" w14:textId="77777777" w:rsidR="007A3FB7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C93B81">
              <w:rPr>
                <w:rFonts w:ascii="Tahoma" w:hAnsi="Tahoma" w:cs="Tahoma"/>
                <w:sz w:val="10"/>
                <w:szCs w:val="10"/>
              </w:rPr>
              <w:t>Geri dönüşüm ve sürdürülebilirlik için geri dönüşüm atıklarını kullanarak özgün ürünler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C93B81">
              <w:rPr>
                <w:rFonts w:ascii="Tahoma" w:hAnsi="Tahoma" w:cs="Tahoma"/>
                <w:sz w:val="10"/>
                <w:szCs w:val="10"/>
              </w:rPr>
              <w:t>oluşturmal</w:t>
            </w:r>
            <w:r>
              <w:rPr>
                <w:rFonts w:ascii="Tahoma" w:hAnsi="Tahoma" w:cs="Tahoma"/>
                <w:sz w:val="10"/>
                <w:szCs w:val="10"/>
              </w:rPr>
              <w:t>arı ve sergilemeleri istenir</w:t>
            </w:r>
            <w:r w:rsidRPr="00C93B81"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21CC3705" w14:textId="77777777" w:rsidR="00C93B81" w:rsidRPr="00C93B81" w:rsidRDefault="00C93B81" w:rsidP="00C93B81">
            <w:pPr>
              <w:rPr>
                <w:rFonts w:ascii="Tahoma" w:hAnsi="Tahoma" w:cs="Tahoma"/>
                <w:b/>
                <w:sz w:val="10"/>
                <w:szCs w:val="10"/>
              </w:rPr>
            </w:pPr>
            <w:r w:rsidRPr="00C93B81">
              <w:rPr>
                <w:rFonts w:ascii="Tahoma" w:hAnsi="Tahoma" w:cs="Tahoma"/>
                <w:b/>
                <w:sz w:val="10"/>
                <w:szCs w:val="10"/>
              </w:rPr>
              <w:t xml:space="preserve">Destekleme </w:t>
            </w:r>
          </w:p>
          <w:p w14:paraId="3267800D" w14:textId="77777777" w:rsidR="00C93B81" w:rsidRPr="004665E6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C93B81">
              <w:rPr>
                <w:rFonts w:ascii="Tahoma" w:hAnsi="Tahoma" w:cs="Tahoma"/>
                <w:sz w:val="10"/>
                <w:szCs w:val="10"/>
              </w:rPr>
              <w:t>Oyun hamuru ya da kilden gök cisi</w:t>
            </w:r>
            <w:r>
              <w:rPr>
                <w:rFonts w:ascii="Tahoma" w:hAnsi="Tahoma" w:cs="Tahoma"/>
                <w:sz w:val="10"/>
                <w:szCs w:val="10"/>
              </w:rPr>
              <w:t>mlerini modellemeleri isteni</w:t>
            </w:r>
            <w:r w:rsidRPr="00C93B81">
              <w:rPr>
                <w:rFonts w:ascii="Tahoma" w:hAnsi="Tahoma" w:cs="Tahoma"/>
                <w:sz w:val="10"/>
                <w:szCs w:val="10"/>
              </w:rPr>
              <w:t>r.</w:t>
            </w: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84644" w14:textId="77777777" w:rsidR="007A3FB7" w:rsidRPr="004665E6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4665E6" w14:paraId="30012883" w14:textId="77777777" w:rsidTr="00EC2B4C">
        <w:trPr>
          <w:trHeight w:val="551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D43B20" w14:textId="77777777" w:rsidR="007A3FB7" w:rsidRPr="004665E6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CE960" w14:textId="77777777" w:rsidR="007A3FB7" w:rsidRPr="00952B92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28</w:t>
            </w:r>
            <w:r w:rsidRPr="00952B92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04C21545" w14:textId="77777777" w:rsidR="007A3FB7" w:rsidRPr="00952B92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14-18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241" w14:textId="77777777" w:rsidR="007A3FB7" w:rsidRPr="004665E6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D7B5535" w14:textId="77777777" w:rsidR="007A3FB7" w:rsidRPr="004665E6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F809191" w14:textId="77777777" w:rsidR="007A3FB7" w:rsidRPr="004665E6" w:rsidRDefault="007A3FB7" w:rsidP="00A10D0C">
            <w:pPr>
              <w:pStyle w:val="TableParagraph"/>
              <w:kinsoku w:val="0"/>
              <w:overflowPunct w:val="0"/>
              <w:spacing w:before="11"/>
              <w:rPr>
                <w:rFonts w:ascii="Tahoma" w:hAnsi="Tahoma" w:cs="Tahoma"/>
                <w:sz w:val="10"/>
                <w:szCs w:val="10"/>
              </w:rPr>
            </w:pPr>
          </w:p>
          <w:p w14:paraId="125D542D" w14:textId="77777777" w:rsidR="007A3FB7" w:rsidRPr="004665E6" w:rsidRDefault="007A3FB7" w:rsidP="00A10D0C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F66D" w14:textId="77777777" w:rsidR="007A3FB7" w:rsidRPr="00A10D0C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704A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7234A5AA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68C46257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50FD9FE9" w14:textId="77777777" w:rsidR="007A3FB7" w:rsidRDefault="007A3FB7" w:rsidP="00EF238A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2CEC9499" w14:textId="77777777" w:rsidR="007A3FB7" w:rsidRPr="002B4CCB" w:rsidRDefault="007A3FB7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</w:t>
            </w:r>
            <w:r>
              <w:rPr>
                <w:rFonts w:ascii="Tahoma" w:hAnsi="Tahoma" w:cs="Tahoma"/>
                <w:b/>
                <w:sz w:val="10"/>
                <w:szCs w:val="10"/>
              </w:rPr>
              <w:t>Afetleri Tanıyalım)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7B17" w14:textId="77777777" w:rsidR="007A3FB7" w:rsidRPr="002B4CCB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HB.1.5.3. Afet türlerini tanıyabilme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DC1A" w14:textId="77777777" w:rsidR="007A3FB7" w:rsidRPr="004665E6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1"/>
              <w:ind w:left="134"/>
              <w:rPr>
                <w:rFonts w:ascii="Tahoma" w:hAnsi="Tahoma" w:cs="Tahoma"/>
                <w:spacing w:val="-4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39482" w14:textId="77777777" w:rsidR="007A3FB7" w:rsidRPr="004665E6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0882" w14:textId="77777777" w:rsidR="007A3FB7" w:rsidRPr="004665E6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42F6E" w14:textId="77777777" w:rsidR="007A3FB7" w:rsidRPr="004665E6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5E63" w14:textId="77777777" w:rsidR="007A3FB7" w:rsidRPr="004665E6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C41E" w14:textId="77777777" w:rsidR="007A3FB7" w:rsidRPr="004665E6" w:rsidRDefault="007A3FB7" w:rsidP="00A10D0C">
            <w:pPr>
              <w:pStyle w:val="TableParagraph"/>
              <w:kinsoku w:val="0"/>
              <w:overflowPunct w:val="0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B9B008" w14:textId="77777777" w:rsidR="007A3FB7" w:rsidRPr="004665E6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2E392" w14:textId="77777777" w:rsidR="007A3FB7" w:rsidRPr="004665E6" w:rsidRDefault="007A3FB7" w:rsidP="00A10D0C">
            <w:pPr>
              <w:spacing w:after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4665E6" w14:paraId="3B1A8BEB" w14:textId="77777777" w:rsidTr="00EC2B4C">
        <w:trPr>
          <w:trHeight w:val="635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C0694" w14:textId="77777777" w:rsidR="007A3FB7" w:rsidRPr="004665E6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51F34" w14:textId="77777777" w:rsidR="007A3FB7" w:rsidRPr="00952B92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29</w:t>
            </w:r>
            <w:r w:rsidRPr="00952B92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415AD3A6" w14:textId="77777777" w:rsidR="007A3FB7" w:rsidRPr="00952B92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21 – 25 Nisan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6544" w14:textId="77777777" w:rsidR="007A3FB7" w:rsidRPr="004665E6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D17B300" w14:textId="77777777" w:rsidR="007A3FB7" w:rsidRPr="004665E6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713AE3E9" w14:textId="77777777" w:rsidR="007A3FB7" w:rsidRPr="004665E6" w:rsidRDefault="007A3FB7" w:rsidP="00A10D0C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7B464479" w14:textId="77777777" w:rsidR="007A3FB7" w:rsidRPr="004665E6" w:rsidRDefault="007A3FB7" w:rsidP="00A10D0C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 w:rsidRPr="004665E6"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C646" w14:textId="77777777" w:rsidR="007A3FB7" w:rsidRPr="00A10D0C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500E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6E48271D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61117174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753A5AF6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5AC077D1" w14:textId="77777777" w:rsidR="007A3FB7" w:rsidRPr="002B4CCB" w:rsidRDefault="007A3FB7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</w:t>
            </w:r>
            <w:r>
              <w:rPr>
                <w:rFonts w:ascii="Tahoma" w:hAnsi="Tahoma" w:cs="Tahoma"/>
                <w:b/>
                <w:sz w:val="10"/>
                <w:szCs w:val="10"/>
              </w:rPr>
              <w:t>Afetleri Tanıyalım)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6EDC" w14:textId="77777777" w:rsidR="007A3FB7" w:rsidRPr="002B4CCB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HB.1.5.3. Afet türlerini tanıyabilme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B0E9" w14:textId="77777777" w:rsidR="007A3FB7" w:rsidRPr="004665E6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D9CF6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353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CEC91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4DF8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EE05" w14:textId="77777777" w:rsidR="007A3FB7" w:rsidRPr="004665E6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Ulusal Egemenlik ve Çocuk Bayramı (23 Nisan)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C3283B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B4748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4665E6" w14:paraId="77B98B49" w14:textId="77777777" w:rsidTr="00EC2B4C">
        <w:trPr>
          <w:trHeight w:val="624"/>
        </w:trPr>
        <w:tc>
          <w:tcPr>
            <w:tcW w:w="68" w:type="pct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768C78" w14:textId="77777777" w:rsidR="007A3FB7" w:rsidRPr="004665E6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F77FC1" w14:textId="77777777" w:rsidR="007A3FB7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30</w:t>
            </w:r>
            <w:r w:rsidRPr="00952B92">
              <w:rPr>
                <w:rFonts w:ascii="Tahoma" w:hAnsi="Tahoma" w:cs="Tahoma"/>
                <w:sz w:val="10"/>
                <w:szCs w:val="10"/>
              </w:rPr>
              <w:t xml:space="preserve">. Hafta: </w:t>
            </w:r>
          </w:p>
          <w:p w14:paraId="7BECF6BC" w14:textId="77777777" w:rsidR="007A3FB7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28 Nisan – </w:t>
            </w:r>
          </w:p>
          <w:p w14:paraId="4CC29284" w14:textId="77777777" w:rsidR="007A3FB7" w:rsidRPr="00952B92" w:rsidRDefault="007A3FB7" w:rsidP="00A10D0C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B47B" w14:textId="77777777" w:rsidR="007A3FB7" w:rsidRPr="004665E6" w:rsidRDefault="007A3FB7" w:rsidP="00A10D0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27C7CD6B" w14:textId="77777777" w:rsidR="007A3FB7" w:rsidRPr="004665E6" w:rsidRDefault="007A3FB7" w:rsidP="00A10D0C">
            <w:pPr>
              <w:pStyle w:val="TableParagraph"/>
              <w:kinsoku w:val="0"/>
              <w:overflowPunct w:val="0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4994" w14:textId="77777777" w:rsidR="007A3FB7" w:rsidRPr="00A10D0C" w:rsidRDefault="007A3FB7" w:rsidP="00A10D0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8615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3E2BD33B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32536529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445CB0DC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32F9AF08" w14:textId="77777777" w:rsidR="007A3FB7" w:rsidRPr="007A3FB7" w:rsidRDefault="007A3FB7" w:rsidP="007A3FB7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(Atma Yazık Olur)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87D8" w14:textId="77777777" w:rsidR="007A3FB7" w:rsidRPr="002B4CCB" w:rsidRDefault="007A3FB7" w:rsidP="00A10D0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HB.1.5.4. Geri dönüştürülebilen atıkları sınıflandırabilme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3D50" w14:textId="77777777" w:rsidR="007A3FB7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EF238A">
              <w:rPr>
                <w:rFonts w:ascii="Tahoma" w:hAnsi="Tahoma" w:cs="Tahoma"/>
                <w:spacing w:val="-2"/>
                <w:sz w:val="10"/>
                <w:szCs w:val="10"/>
              </w:rPr>
              <w:t>a) Geri dönüştürülebilen atıkları belirler.</w:t>
            </w:r>
          </w:p>
          <w:p w14:paraId="13A109B8" w14:textId="77777777" w:rsidR="007A3FB7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EF238A">
              <w:rPr>
                <w:rFonts w:ascii="Tahoma" w:hAnsi="Tahoma" w:cs="Tahoma"/>
                <w:spacing w:val="-2"/>
                <w:sz w:val="10"/>
                <w:szCs w:val="10"/>
              </w:rPr>
              <w:t xml:space="preserve">b) Geri dönüştürülebilen atıkları ayrıştırır. </w:t>
            </w:r>
          </w:p>
          <w:p w14:paraId="23FEA1CD" w14:textId="77777777" w:rsidR="007A3FB7" w:rsidRPr="004665E6" w:rsidRDefault="007A3FB7" w:rsidP="00A10D0C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EF238A">
              <w:rPr>
                <w:rFonts w:ascii="Tahoma" w:hAnsi="Tahoma" w:cs="Tahoma"/>
                <w:spacing w:val="-2"/>
                <w:sz w:val="10"/>
                <w:szCs w:val="10"/>
              </w:rPr>
              <w:t>c) Geri dönüştürülebilen atıkları adlandırır.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91F3A9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175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02011B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4D36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F9BD" w14:textId="77777777" w:rsidR="007A3FB7" w:rsidRPr="004665E6" w:rsidRDefault="007A3FB7" w:rsidP="00A10D0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18C1DD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2454E" w14:textId="77777777" w:rsidR="007A3FB7" w:rsidRPr="004665E6" w:rsidRDefault="007A3FB7" w:rsidP="00A10D0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A3FB7" w:rsidRPr="004665E6" w14:paraId="0158F759" w14:textId="77777777" w:rsidTr="00C93B81">
        <w:trPr>
          <w:trHeight w:val="805"/>
        </w:trPr>
        <w:tc>
          <w:tcPr>
            <w:tcW w:w="68" w:type="pct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24217A70" w14:textId="77777777" w:rsidR="007A3FB7" w:rsidRPr="004665E6" w:rsidRDefault="007A3FB7" w:rsidP="00EF238A">
            <w:pPr>
              <w:pStyle w:val="TableParagraph"/>
              <w:kinsoku w:val="0"/>
              <w:overflowPunct w:val="0"/>
              <w:spacing w:before="55"/>
              <w:ind w:left="319"/>
              <w:rPr>
                <w:rFonts w:ascii="Tahoma" w:hAnsi="Tahoma" w:cs="Tahoma"/>
                <w:b/>
                <w:bCs/>
                <w:spacing w:val="-2"/>
                <w:w w:val="110"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w w:val="105"/>
                <w:sz w:val="10"/>
                <w:szCs w:val="10"/>
              </w:rPr>
              <w:t>NİSAN - MAYIS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2EB89" w14:textId="77777777" w:rsidR="007A3FB7" w:rsidRDefault="007A3FB7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31</w:t>
            </w:r>
            <w:r w:rsidRPr="00952B92">
              <w:rPr>
                <w:rFonts w:ascii="Tahoma" w:hAnsi="Tahoma" w:cs="Tahoma"/>
                <w:sz w:val="10"/>
                <w:szCs w:val="10"/>
              </w:rPr>
              <w:t xml:space="preserve">. Hafta: </w:t>
            </w:r>
          </w:p>
          <w:p w14:paraId="74F2C03B" w14:textId="77777777" w:rsidR="007A3FB7" w:rsidRPr="00952B92" w:rsidRDefault="007A3FB7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5-9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92FE" w14:textId="77777777" w:rsidR="007A3FB7" w:rsidRPr="004665E6" w:rsidRDefault="007A3FB7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9A4E1FA" w14:textId="77777777" w:rsidR="007A3FB7" w:rsidRPr="004665E6" w:rsidRDefault="007A3FB7" w:rsidP="00EF238A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2D81" w14:textId="77777777" w:rsidR="007A3FB7" w:rsidRPr="00A10D0C" w:rsidRDefault="007A3FB7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DOĞA VE ÇEVRE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871B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Doğayı Gözlemleme</w:t>
            </w:r>
          </w:p>
          <w:p w14:paraId="06DFD71A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Gök Cisimleri (Güneş, Dünya, Ay)</w:t>
            </w:r>
          </w:p>
          <w:p w14:paraId="544BAE13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Afetler</w:t>
            </w:r>
          </w:p>
          <w:p w14:paraId="7662007E" w14:textId="77777777" w:rsidR="007A3FB7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Geri Dönüşüm</w:t>
            </w:r>
          </w:p>
          <w:p w14:paraId="28B9C9B3" w14:textId="77777777" w:rsidR="007A3FB7" w:rsidRPr="002B4CCB" w:rsidRDefault="007A3FB7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(Atma Yazık Olur)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AF77" w14:textId="77777777" w:rsidR="007A3FB7" w:rsidRPr="002B4CCB" w:rsidRDefault="007A3FB7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HB.1.5.4. Geri dönüştürülebilen atıkları sınıflandırabilme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6775" w14:textId="77777777" w:rsidR="007A3FB7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EF238A">
              <w:rPr>
                <w:rFonts w:ascii="Tahoma" w:hAnsi="Tahoma" w:cs="Tahoma"/>
                <w:spacing w:val="-2"/>
                <w:sz w:val="10"/>
                <w:szCs w:val="10"/>
              </w:rPr>
              <w:t>a) Geri dönüştürülebilen atıkları belirler.</w:t>
            </w:r>
          </w:p>
          <w:p w14:paraId="1518DDD5" w14:textId="77777777" w:rsidR="007A3FB7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EF238A">
              <w:rPr>
                <w:rFonts w:ascii="Tahoma" w:hAnsi="Tahoma" w:cs="Tahoma"/>
                <w:spacing w:val="-2"/>
                <w:sz w:val="10"/>
                <w:szCs w:val="10"/>
              </w:rPr>
              <w:t xml:space="preserve">b) Geri dönüştürülebilen atıkları ayrıştırır. </w:t>
            </w:r>
          </w:p>
          <w:p w14:paraId="7602DE43" w14:textId="77777777" w:rsidR="007A3FB7" w:rsidRPr="004665E6" w:rsidRDefault="007A3FB7" w:rsidP="00EF238A">
            <w:pPr>
              <w:pStyle w:val="TableParagraph"/>
              <w:tabs>
                <w:tab w:val="left" w:pos="134"/>
              </w:tabs>
              <w:kinsoku w:val="0"/>
              <w:overflowPunct w:val="0"/>
              <w:spacing w:before="6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EF238A">
              <w:rPr>
                <w:rFonts w:ascii="Tahoma" w:hAnsi="Tahoma" w:cs="Tahoma"/>
                <w:spacing w:val="-2"/>
                <w:sz w:val="10"/>
                <w:szCs w:val="10"/>
              </w:rPr>
              <w:t>c) Geri dönüştürülebilen atıkları adlandırır.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9EC8" w14:textId="77777777" w:rsidR="007A3FB7" w:rsidRPr="004665E6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54F8" w14:textId="77777777" w:rsidR="007A3FB7" w:rsidRPr="004665E6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0AB" w14:textId="77777777" w:rsidR="007A3FB7" w:rsidRPr="004665E6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DA0B" w14:textId="77777777" w:rsidR="007A3FB7" w:rsidRPr="004665E6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9B22" w14:textId="77777777" w:rsidR="007A3FB7" w:rsidRPr="004665E6" w:rsidRDefault="0006343E" w:rsidP="0006343E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06343E">
              <w:rPr>
                <w:rFonts w:ascii="Tahoma" w:hAnsi="Tahoma" w:cs="Tahoma"/>
                <w:sz w:val="10"/>
                <w:szCs w:val="10"/>
              </w:rPr>
              <w:t>Trafik ve İlk Yardım Haftası (Mayıs ayının ilk haftası)</w:t>
            </w:r>
          </w:p>
        </w:tc>
        <w:tc>
          <w:tcPr>
            <w:tcW w:w="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379A" w14:textId="77777777" w:rsidR="007A3FB7" w:rsidRPr="004665E6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FD706" w14:textId="77777777" w:rsidR="007A3FB7" w:rsidRPr="004665E6" w:rsidRDefault="007A3FB7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4665E6" w14:paraId="3661140A" w14:textId="77777777" w:rsidTr="00C93B81">
        <w:trPr>
          <w:trHeight w:val="570"/>
        </w:trPr>
        <w:tc>
          <w:tcPr>
            <w:tcW w:w="68" w:type="pct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  <w:textDirection w:val="btLr"/>
          </w:tcPr>
          <w:p w14:paraId="4D15AFAD" w14:textId="77777777" w:rsidR="00C93B81" w:rsidRPr="004665E6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16F57" w14:textId="77777777" w:rsidR="00C93B81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32</w:t>
            </w:r>
            <w:r w:rsidRPr="00952B92">
              <w:rPr>
                <w:rFonts w:ascii="Tahoma" w:hAnsi="Tahoma" w:cs="Tahoma"/>
                <w:sz w:val="10"/>
                <w:szCs w:val="10"/>
              </w:rPr>
              <w:t xml:space="preserve">. Hafta: </w:t>
            </w:r>
          </w:p>
          <w:p w14:paraId="56194CB2" w14:textId="77777777" w:rsidR="00C93B81" w:rsidRPr="00952B92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12-16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3EAE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55914FE8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42B3680C" w14:textId="77777777" w:rsidR="00C93B81" w:rsidRPr="004665E6" w:rsidRDefault="00C93B81" w:rsidP="00EF238A">
            <w:pPr>
              <w:pStyle w:val="TableParagraph"/>
              <w:kinsoku w:val="0"/>
              <w:overflowPunct w:val="0"/>
              <w:spacing w:before="1"/>
              <w:ind w:left="26" w:right="8"/>
              <w:jc w:val="center"/>
              <w:rPr>
                <w:rFonts w:ascii="Tahoma" w:hAnsi="Tahoma" w:cs="Tahoma"/>
                <w:spacing w:val="-10"/>
                <w:sz w:val="10"/>
                <w:szCs w:val="10"/>
              </w:rPr>
            </w:pPr>
            <w:r>
              <w:rPr>
                <w:rFonts w:ascii="Tahoma" w:hAnsi="Tahoma" w:cs="Tahoma"/>
                <w:spacing w:val="-10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7C5B" w14:textId="77777777" w:rsidR="00C93B81" w:rsidRPr="00A10D0C" w:rsidRDefault="00C93B81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B3C3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7CD2E753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420150CA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4785361D" w14:textId="77777777" w:rsidR="00C93B81" w:rsidRPr="007A3FB7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(Bilimin Peşindeyiz)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E37B" w14:textId="77777777" w:rsidR="00C93B81" w:rsidRPr="00890B00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HB.1.6.1. Bilimle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C392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Sunulan bilimsel bir konu hakkında merak ettiği soruları sorar.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3825F" w14:textId="77777777" w:rsidR="00C93B81" w:rsidRPr="004665E6" w:rsidRDefault="00C93B81" w:rsidP="00EF238A">
            <w:pPr>
              <w:pStyle w:val="TableParagraph"/>
              <w:kinsoku w:val="0"/>
              <w:overflowPunct w:val="0"/>
              <w:spacing w:before="35" w:line="252" w:lineRule="auto"/>
              <w:ind w:left="24" w:right="36"/>
              <w:rPr>
                <w:rFonts w:ascii="Tahoma" w:hAnsi="Tahoma" w:cs="Tahoma"/>
                <w:spacing w:val="-2"/>
                <w:sz w:val="10"/>
                <w:szCs w:val="10"/>
              </w:rPr>
            </w:pPr>
            <w:proofErr w:type="gramStart"/>
            <w:r w:rsidRPr="0006343E">
              <w:rPr>
                <w:rFonts w:ascii="Tahoma" w:hAnsi="Tahoma" w:cs="Tahoma"/>
                <w:spacing w:val="-2"/>
                <w:sz w:val="10"/>
                <w:szCs w:val="10"/>
              </w:rPr>
              <w:t>öğrenme</w:t>
            </w:r>
            <w:proofErr w:type="gramEnd"/>
            <w:r w:rsidRPr="0006343E">
              <w:rPr>
                <w:rFonts w:ascii="Tahoma" w:hAnsi="Tahoma" w:cs="Tahoma"/>
                <w:spacing w:val="-2"/>
                <w:sz w:val="10"/>
                <w:szCs w:val="10"/>
              </w:rPr>
              <w:t xml:space="preserve"> günlükleri, bütüncül puanlama anahtarı, kontrol listesi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D312E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4942A" w14:textId="77777777" w:rsidR="00C93B81" w:rsidRDefault="00C93B81" w:rsidP="0006343E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06343E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0E450306" w14:textId="77777777" w:rsidR="00C93B81" w:rsidRPr="004665E6" w:rsidRDefault="00C93B81" w:rsidP="0006343E">
            <w:pPr>
              <w:pStyle w:val="TableParagraph"/>
              <w:kinsoku w:val="0"/>
              <w:overflowPunct w:val="0"/>
              <w:spacing w:line="120" w:lineRule="atLeast"/>
              <w:ind w:left="27"/>
              <w:rPr>
                <w:rFonts w:ascii="Tahoma" w:hAnsi="Tahoma" w:cs="Tahoma"/>
                <w:sz w:val="10"/>
                <w:szCs w:val="10"/>
              </w:rPr>
            </w:pPr>
            <w:r w:rsidRPr="0006343E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1C916" w14:textId="77777777" w:rsidR="00C93B81" w:rsidRPr="00286CFA" w:rsidRDefault="00C93B81" w:rsidP="00EF238A">
            <w:pPr>
              <w:pStyle w:val="Default"/>
              <w:rPr>
                <w:sz w:val="10"/>
                <w:szCs w:val="10"/>
              </w:rPr>
            </w:pPr>
            <w:r w:rsidRPr="0006343E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048B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72123" w14:textId="77777777" w:rsidR="00C93B81" w:rsidRPr="00C93B81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C93B81">
              <w:rPr>
                <w:rFonts w:ascii="Tahoma" w:hAnsi="Tahoma" w:cs="Tahoma"/>
                <w:b/>
                <w:sz w:val="10"/>
                <w:szCs w:val="10"/>
              </w:rPr>
              <w:t xml:space="preserve">Zenginleştirme </w:t>
            </w:r>
            <w:r w:rsidRPr="00C93B81">
              <w:rPr>
                <w:rFonts w:ascii="Tahoma" w:hAnsi="Tahoma" w:cs="Tahoma"/>
                <w:sz w:val="10"/>
                <w:szCs w:val="10"/>
              </w:rPr>
              <w:t xml:space="preserve">Öğrencilerden bilim, teknoloji ve sanatla ilgili merak ettikleri konulara yönelik sorular </w:t>
            </w:r>
            <w:proofErr w:type="spellStart"/>
            <w:r w:rsidRPr="00C93B81">
              <w:rPr>
                <w:rFonts w:ascii="Tahoma" w:hAnsi="Tahoma" w:cs="Tahoma"/>
                <w:sz w:val="10"/>
                <w:szCs w:val="10"/>
              </w:rPr>
              <w:t>hazırlamalarıve</w:t>
            </w:r>
            <w:proofErr w:type="spellEnd"/>
            <w:r w:rsidRPr="00C93B81">
              <w:rPr>
                <w:rFonts w:ascii="Tahoma" w:hAnsi="Tahoma" w:cs="Tahoma"/>
                <w:sz w:val="10"/>
                <w:szCs w:val="10"/>
              </w:rPr>
              <w:t xml:space="preserve"> bu soruların cevap</w:t>
            </w:r>
            <w:r>
              <w:rPr>
                <w:rFonts w:ascii="Tahoma" w:hAnsi="Tahoma" w:cs="Tahoma"/>
                <w:sz w:val="10"/>
                <w:szCs w:val="10"/>
              </w:rPr>
              <w:t>larını araştırmaları istenir</w:t>
            </w:r>
            <w:r w:rsidRPr="00C93B81">
              <w:rPr>
                <w:rFonts w:ascii="Tahoma" w:hAnsi="Tahoma" w:cs="Tahoma"/>
                <w:sz w:val="10"/>
                <w:szCs w:val="10"/>
              </w:rPr>
              <w:t xml:space="preserve">. </w:t>
            </w:r>
          </w:p>
          <w:p w14:paraId="00AF10FD" w14:textId="77777777" w:rsidR="00C93B81" w:rsidRPr="00C93B81" w:rsidRDefault="00C93B81" w:rsidP="00C93B81">
            <w:pPr>
              <w:rPr>
                <w:rFonts w:ascii="Tahoma" w:hAnsi="Tahoma" w:cs="Tahoma"/>
                <w:sz w:val="10"/>
                <w:szCs w:val="10"/>
              </w:rPr>
            </w:pPr>
            <w:r w:rsidRPr="00C93B81">
              <w:rPr>
                <w:rFonts w:ascii="Tahoma" w:hAnsi="Tahoma" w:cs="Tahoma"/>
                <w:b/>
                <w:sz w:val="10"/>
                <w:szCs w:val="10"/>
              </w:rPr>
              <w:t>Destekleme</w:t>
            </w:r>
            <w:r w:rsidRPr="00C93B81">
              <w:rPr>
                <w:rFonts w:ascii="Tahoma" w:hAnsi="Tahoma" w:cs="Tahoma"/>
                <w:sz w:val="10"/>
                <w:szCs w:val="10"/>
              </w:rPr>
              <w:t xml:space="preserve"> Öğrencilerin bilim, teknoloji ve sanatla ilgili merak ettikleri soruları sormaları için görsel ve</w:t>
            </w:r>
            <w:r>
              <w:rPr>
                <w:rFonts w:ascii="Tahoma" w:hAnsi="Tahoma" w:cs="Tahoma"/>
                <w:sz w:val="10"/>
                <w:szCs w:val="10"/>
              </w:rPr>
              <w:t xml:space="preserve"> </w:t>
            </w:r>
            <w:r w:rsidRPr="00C93B81">
              <w:rPr>
                <w:rFonts w:ascii="Tahoma" w:hAnsi="Tahoma" w:cs="Tahoma"/>
                <w:sz w:val="10"/>
                <w:szCs w:val="10"/>
              </w:rPr>
              <w:t>işitsel mat</w:t>
            </w:r>
            <w:r>
              <w:rPr>
                <w:rFonts w:ascii="Tahoma" w:hAnsi="Tahoma" w:cs="Tahoma"/>
                <w:sz w:val="10"/>
                <w:szCs w:val="10"/>
              </w:rPr>
              <w:t>eryallerle süreç desteklenir</w:t>
            </w:r>
            <w:r w:rsidRPr="00C93B81">
              <w:rPr>
                <w:rFonts w:ascii="Tahoma" w:hAnsi="Tahoma" w:cs="Tahoma"/>
                <w:sz w:val="10"/>
                <w:szCs w:val="10"/>
              </w:rPr>
              <w:t>.</w:t>
            </w: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B6225" w14:textId="77777777" w:rsidR="00C93B81" w:rsidRPr="004665E6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4665E6" w14:paraId="20CD12D1" w14:textId="77777777" w:rsidTr="003657EE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4A8678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58455" w14:textId="77777777" w:rsidR="00C93B81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33</w:t>
            </w:r>
            <w:r w:rsidRPr="00952B92">
              <w:rPr>
                <w:rFonts w:ascii="Tahoma" w:hAnsi="Tahoma" w:cs="Tahoma"/>
                <w:sz w:val="10"/>
                <w:szCs w:val="10"/>
              </w:rPr>
              <w:t xml:space="preserve">. Hafta: </w:t>
            </w:r>
          </w:p>
          <w:p w14:paraId="6F828971" w14:textId="77777777" w:rsidR="00C93B81" w:rsidRPr="004665E6" w:rsidRDefault="00C93B81" w:rsidP="00EF238A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20-23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A8B6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8584748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3DB33DB1" w14:textId="77777777" w:rsidR="00C93B81" w:rsidRPr="004665E6" w:rsidRDefault="00C93B81" w:rsidP="00EF238A">
            <w:pPr>
              <w:pStyle w:val="TableParagraph"/>
              <w:kinsoku w:val="0"/>
              <w:overflowPunct w:val="0"/>
              <w:spacing w:before="10"/>
              <w:rPr>
                <w:rFonts w:ascii="Tahoma" w:hAnsi="Tahoma" w:cs="Tahoma"/>
                <w:sz w:val="10"/>
                <w:szCs w:val="10"/>
              </w:rPr>
            </w:pPr>
          </w:p>
          <w:p w14:paraId="20529368" w14:textId="77777777" w:rsidR="00C93B81" w:rsidRPr="004665E6" w:rsidRDefault="00C93B81" w:rsidP="00EF238A">
            <w:pPr>
              <w:pStyle w:val="TableParagraph"/>
              <w:kinsoku w:val="0"/>
              <w:overflowPunct w:val="0"/>
              <w:ind w:left="26" w:right="9"/>
              <w:jc w:val="center"/>
              <w:rPr>
                <w:rFonts w:ascii="Tahoma" w:hAnsi="Tahoma" w:cs="Tahoma"/>
                <w:spacing w:val="-2"/>
                <w:sz w:val="10"/>
                <w:szCs w:val="10"/>
              </w:rPr>
            </w:pPr>
            <w:r>
              <w:rPr>
                <w:rFonts w:ascii="Tahoma" w:hAnsi="Tahoma" w:cs="Tahoma"/>
                <w:spacing w:val="-2"/>
                <w:sz w:val="10"/>
                <w:szCs w:val="10"/>
              </w:rPr>
              <w:t>2+2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CA09" w14:textId="77777777" w:rsidR="00C93B81" w:rsidRPr="00A10D0C" w:rsidRDefault="00C93B81" w:rsidP="00EF238A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7929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6F70F514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5B7702A4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7FAD2983" w14:textId="77777777" w:rsidR="00C93B81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(Bilimin Peşindeyiz)</w:t>
            </w:r>
          </w:p>
          <w:p w14:paraId="311E81EC" w14:textId="77777777" w:rsidR="00C93B81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A6B13F9" w14:textId="77777777" w:rsidR="00C93B81" w:rsidRPr="003877C6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0"/>
                <w:szCs w:val="10"/>
              </w:rPr>
              <w:t>(Teknolojiyi Keşfedelim)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E1B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HB.1.6.1. Bilimle ilgili merak ettiklerini sorabilme</w:t>
            </w:r>
          </w:p>
          <w:p w14:paraId="4891EC51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123B8AB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72703868" w14:textId="77777777" w:rsidR="00C93B81" w:rsidRPr="00890B00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HB.1.6.2. Teknoloji ile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E823" w14:textId="77777777" w:rsidR="00C93B81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Sunulan bilimsel bir konu hakkında merak ettiği soruları sorar.</w:t>
            </w:r>
          </w:p>
          <w:p w14:paraId="2D467862" w14:textId="77777777" w:rsidR="00C93B81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03851023" w14:textId="77777777" w:rsidR="00C93B81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  <w:p w14:paraId="22C8BB99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Sunulan teknolojik bir konu hakkında merak ettiği soruları sorar.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1AEDB" w14:textId="77777777" w:rsidR="00C93B81" w:rsidRPr="004665E6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DCBF8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6BCB7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873A" w14:textId="77777777" w:rsidR="00C93B81" w:rsidRPr="00286CFA" w:rsidRDefault="00C93B81" w:rsidP="00EF238A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B89B" w14:textId="77777777" w:rsidR="00C93B81" w:rsidRPr="004665E6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  <w:r w:rsidRPr="0006343E">
              <w:rPr>
                <w:rFonts w:ascii="Tahoma" w:hAnsi="Tahoma" w:cs="Tahoma"/>
                <w:spacing w:val="-2"/>
                <w:sz w:val="10"/>
                <w:szCs w:val="10"/>
              </w:rPr>
              <w:t>Atatürk'ü Anma ve Gençlik ve Spor Bayramı(19 Mayıs)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8C196" w14:textId="77777777" w:rsidR="00C93B81" w:rsidRPr="00C93B81" w:rsidRDefault="00C93B81" w:rsidP="00C93B81"/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788EF" w14:textId="77777777" w:rsidR="00C93B81" w:rsidRPr="004665E6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4665E6" w14:paraId="0C3B3CD9" w14:textId="77777777" w:rsidTr="00DA135F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57952B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028A22" w14:textId="77777777" w:rsidR="00C93B81" w:rsidRDefault="00C93B81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34</w:t>
            </w:r>
            <w:r w:rsidRPr="00952B92">
              <w:rPr>
                <w:rFonts w:ascii="Tahoma" w:hAnsi="Tahoma" w:cs="Tahoma"/>
                <w:sz w:val="10"/>
                <w:szCs w:val="10"/>
              </w:rPr>
              <w:t xml:space="preserve">. Hafta: </w:t>
            </w:r>
          </w:p>
          <w:p w14:paraId="117A0967" w14:textId="77777777" w:rsidR="00C93B81" w:rsidRDefault="00C93B81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26-30 Mayıs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8019" w14:textId="77777777" w:rsidR="00C93B81" w:rsidRPr="004665E6" w:rsidRDefault="00C93B81" w:rsidP="007A3FB7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0418" w14:textId="77777777" w:rsidR="00C93B81" w:rsidRPr="004665E6" w:rsidRDefault="00C93B81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CB5C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7F455C90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22FCFFD8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5EEFBAF0" w14:textId="77777777" w:rsidR="00C93B81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</w:p>
          <w:p w14:paraId="2DE36F3E" w14:textId="77777777" w:rsidR="00C93B81" w:rsidRPr="007A3FB7" w:rsidRDefault="00C93B81" w:rsidP="007A3FB7">
            <w:pPr>
              <w:pStyle w:val="Default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>
              <w:rPr>
                <w:rFonts w:ascii="Tahoma" w:hAnsi="Tahoma" w:cs="Tahoma"/>
                <w:b/>
                <w:sz w:val="10"/>
                <w:szCs w:val="10"/>
              </w:rPr>
              <w:t>(Teknolojiyi Keşfedelim)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6023" w14:textId="77777777" w:rsidR="00C93B81" w:rsidRPr="00890B00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HB.1.6.2. Teknoloji ile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E48B" w14:textId="77777777" w:rsidR="00C93B81" w:rsidRPr="00890B00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Sunulan teknolojik bir konu hakkında merak ettiği soruları sorar.</w:t>
            </w: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B3C9" w14:textId="77777777" w:rsidR="00C93B81" w:rsidRPr="00A52746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19A2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402F" w14:textId="77777777" w:rsidR="00C93B81" w:rsidRPr="00A5274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06DE" w14:textId="77777777" w:rsidR="00C93B81" w:rsidRDefault="00C93B81" w:rsidP="00EF238A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4A8B" w14:textId="77777777" w:rsidR="00C93B81" w:rsidRPr="004665E6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1C6C71" w14:textId="77777777" w:rsidR="00C93B81" w:rsidRPr="00C93B81" w:rsidRDefault="00C93B81" w:rsidP="00C93B81"/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22DC" w14:textId="77777777" w:rsidR="00C93B81" w:rsidRPr="004665E6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4665E6" w14:paraId="2FF5C174" w14:textId="77777777" w:rsidTr="00DA135F">
        <w:trPr>
          <w:trHeight w:val="437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9A0C06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C2F0D" w14:textId="77777777" w:rsidR="00C93B81" w:rsidRDefault="00C93B81" w:rsidP="00EF238A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DCA3" w14:textId="77777777" w:rsidR="00C93B81" w:rsidRPr="007A3FB7" w:rsidRDefault="00C93B81" w:rsidP="007A3FB7">
            <w:pPr>
              <w:pStyle w:val="TableParagraph"/>
              <w:kinsoku w:val="0"/>
              <w:overflowPunct w:val="0"/>
              <w:spacing w:before="6"/>
              <w:ind w:left="25"/>
              <w:jc w:val="center"/>
              <w:rPr>
                <w:rFonts w:ascii="Tahoma" w:hAnsi="Tahoma" w:cs="Tahoma"/>
                <w:spacing w:val="-2"/>
                <w:sz w:val="22"/>
                <w:szCs w:val="22"/>
              </w:rPr>
            </w:pPr>
            <w:r w:rsidRPr="007A3FB7">
              <w:rPr>
                <w:rFonts w:ascii="Tahoma" w:hAnsi="Tahoma" w:cs="Tahoma"/>
                <w:spacing w:val="-2"/>
                <w:sz w:val="22"/>
                <w:szCs w:val="22"/>
              </w:rPr>
              <w:t>OKUL TEMELLİ PLANLAMA*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E4E06" w14:textId="77777777" w:rsidR="00C93B81" w:rsidRPr="004665E6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44346" w14:textId="77777777" w:rsidR="00C93B81" w:rsidRPr="004665E6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93B81" w:rsidRPr="004665E6" w14:paraId="29DA47DB" w14:textId="77777777" w:rsidTr="00DA135F">
        <w:trPr>
          <w:trHeight w:val="784"/>
        </w:trPr>
        <w:tc>
          <w:tcPr>
            <w:tcW w:w="68" w:type="pct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B3DA3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483610" w14:textId="77777777" w:rsidR="00C93B81" w:rsidRPr="007A3FB7" w:rsidRDefault="00C93B81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sz w:val="10"/>
                <w:szCs w:val="10"/>
              </w:rPr>
              <w:t>3</w:t>
            </w:r>
            <w:r>
              <w:rPr>
                <w:rFonts w:ascii="Tahoma" w:hAnsi="Tahoma" w:cs="Tahoma"/>
                <w:sz w:val="10"/>
                <w:szCs w:val="10"/>
              </w:rPr>
              <w:t>5</w:t>
            </w:r>
            <w:r w:rsidRPr="007A3FB7">
              <w:rPr>
                <w:rFonts w:ascii="Tahoma" w:hAnsi="Tahoma" w:cs="Tahoma"/>
                <w:sz w:val="10"/>
                <w:szCs w:val="10"/>
              </w:rPr>
              <w:t>. Hafta:</w:t>
            </w:r>
          </w:p>
          <w:p w14:paraId="614EBEDB" w14:textId="77777777" w:rsidR="00C93B81" w:rsidRPr="007A3FB7" w:rsidRDefault="00C93B81" w:rsidP="007A3FB7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2 – 6 Haziran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CD7D" w14:textId="77777777" w:rsidR="00C93B81" w:rsidRPr="004665E6" w:rsidRDefault="00C93B81" w:rsidP="007A3FB7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sz w:val="10"/>
                <w:szCs w:val="10"/>
              </w:rPr>
              <w:t>2+(2)*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FB38" w14:textId="77777777" w:rsidR="00C93B81" w:rsidRPr="004665E6" w:rsidRDefault="00C93B81" w:rsidP="00EF238A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10D0C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5FC5" w14:textId="77777777" w:rsidR="00C93B81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53CBECE5" w14:textId="77777777" w:rsidR="00C93B81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514BEF59" w14:textId="77777777" w:rsidR="00C93B81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692A0139" w14:textId="77777777" w:rsidR="00C93B81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B7DC406" w14:textId="77777777" w:rsidR="00C93B81" w:rsidRPr="00890B00" w:rsidRDefault="00C93B81" w:rsidP="007A3FB7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(Sanat Bize İyi Gelir)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C543" w14:textId="77777777" w:rsidR="00C93B81" w:rsidRPr="00890B00" w:rsidRDefault="00C93B81" w:rsidP="00EF238A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sz w:val="10"/>
                <w:szCs w:val="10"/>
              </w:rPr>
              <w:t>HB.1.6.3. Sanatla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8631" w14:textId="77777777" w:rsidR="00C93B81" w:rsidRPr="00890B00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sz w:val="10"/>
                <w:szCs w:val="10"/>
              </w:rPr>
              <w:t>Sunulan sanatsal bir konu hakkında merak ettiği soruları sorar.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1BA2D" w14:textId="77777777" w:rsidR="00C93B81" w:rsidRPr="00A52746" w:rsidRDefault="00C93B81" w:rsidP="00EF238A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7A3FB7">
              <w:rPr>
                <w:rFonts w:ascii="Tahoma" w:hAnsi="Tahoma" w:cs="Tahoma"/>
                <w:sz w:val="10"/>
                <w:szCs w:val="10"/>
              </w:rPr>
              <w:t>öğrenme</w:t>
            </w:r>
            <w:proofErr w:type="gramEnd"/>
            <w:r w:rsidRPr="007A3FB7">
              <w:rPr>
                <w:rFonts w:ascii="Tahoma" w:hAnsi="Tahoma" w:cs="Tahoma"/>
                <w:sz w:val="10"/>
                <w:szCs w:val="10"/>
              </w:rPr>
              <w:t xml:space="preserve"> günlükleri, bütüncül puanlama anahtarı, kontrol listesi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028EB" w14:textId="77777777" w:rsidR="00C93B81" w:rsidRPr="004665E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E674F" w14:textId="77777777" w:rsidR="00C93B81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06343E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7A5E146B" w14:textId="77777777" w:rsidR="00C93B81" w:rsidRPr="00A52746" w:rsidRDefault="00C93B81" w:rsidP="00EF238A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06343E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23B18" w14:textId="77777777" w:rsidR="00C93B81" w:rsidRDefault="00C93B81" w:rsidP="00EF238A">
            <w:pPr>
              <w:pStyle w:val="Default"/>
              <w:rPr>
                <w:sz w:val="10"/>
                <w:szCs w:val="10"/>
              </w:rPr>
            </w:pPr>
            <w:r w:rsidRPr="0006343E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C2B0" w14:textId="77777777" w:rsidR="00C93B81" w:rsidRPr="004665E6" w:rsidRDefault="00C93B81" w:rsidP="00EF238A">
            <w:pPr>
              <w:pStyle w:val="TableParagraph"/>
              <w:kinsoku w:val="0"/>
              <w:overflowPunct w:val="0"/>
              <w:spacing w:before="6"/>
              <w:ind w:left="25"/>
              <w:rPr>
                <w:rFonts w:ascii="Tahoma" w:hAnsi="Tahoma" w:cs="Tahoma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6B1E8" w14:textId="77777777" w:rsidR="00C93B81" w:rsidRPr="004665E6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3CE34" w14:textId="77777777" w:rsidR="00C93B81" w:rsidRPr="004665E6" w:rsidRDefault="00C93B81" w:rsidP="00EF238A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</w:tbl>
    <w:p w14:paraId="3603616C" w14:textId="77777777" w:rsidR="00D953F1" w:rsidRDefault="00D953F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661"/>
        <w:gridCol w:w="391"/>
        <w:gridCol w:w="782"/>
        <w:gridCol w:w="1632"/>
        <w:gridCol w:w="1129"/>
        <w:gridCol w:w="2630"/>
        <w:gridCol w:w="1623"/>
        <w:gridCol w:w="1135"/>
        <w:gridCol w:w="1135"/>
        <w:gridCol w:w="1603"/>
        <w:gridCol w:w="1039"/>
        <w:gridCol w:w="1033"/>
        <w:gridCol w:w="1023"/>
      </w:tblGrid>
      <w:tr w:rsidR="007C518E" w:rsidRPr="004665E6" w14:paraId="33FDA34D" w14:textId="77777777" w:rsidTr="00EF027B">
        <w:trPr>
          <w:trHeight w:val="558"/>
        </w:trPr>
        <w:tc>
          <w:tcPr>
            <w:tcW w:w="3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D33F1" w14:textId="77777777" w:rsidR="007C518E" w:rsidRPr="00F0291C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lastRenderedPageBreak/>
              <w:t>SÜRE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E77E0" w14:textId="77777777" w:rsidR="007C518E" w:rsidRPr="00F0291C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ALANI - İÇERİK ÇERÇEVESİ</w:t>
            </w:r>
          </w:p>
        </w:tc>
        <w:tc>
          <w:tcPr>
            <w:tcW w:w="11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97F41" w14:textId="77777777" w:rsidR="007C518E" w:rsidRPr="00F0291C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ÇIKTILARI VE 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3A0E6" w14:textId="77777777" w:rsidR="007C518E" w:rsidRPr="00F0291C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ÖĞRENME KANITLARI</w:t>
            </w: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E091EB" w14:textId="77777777" w:rsidR="007C518E" w:rsidRPr="00F0291C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PROGRAMLAR ARASI BİLEŞENLER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A893C" w14:textId="77777777" w:rsidR="007C518E" w:rsidRPr="00F0291C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7FAAB8" w14:textId="77777777" w:rsidR="007C518E" w:rsidRPr="00F0291C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FARKLILAŞTIRM 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55293" w14:textId="77777777" w:rsidR="007C518E" w:rsidRPr="00F0291C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F0291C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7C518E" w:rsidRPr="004665E6" w14:paraId="4B323B37" w14:textId="77777777" w:rsidTr="00EF027B">
        <w:trPr>
          <w:trHeight w:val="550"/>
        </w:trPr>
        <w:tc>
          <w:tcPr>
            <w:tcW w:w="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E88E8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F86EE25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AY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6ACE52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A79E134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HAFTA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15151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35990EE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DERS SAATİ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19C1B7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297FB8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ALANI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158172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KONU</w:t>
            </w:r>
          </w:p>
          <w:p w14:paraId="4013D6D1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(İÇERİK ÇERÇEVESİ)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24F90D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ÖĞRENME ÇIKTILARI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733B7F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SÜREÇ BİLEŞENLERİ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E2D76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EE2D5CB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ÖLÇME VE DEĞERLENDİRME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0A2FC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SOSYAL - DUYGUSAL ÖĞRENME BECERİLERİ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9A05F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8BA3C0C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DEĞERLER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E628A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OKURYAZARLIK BECERİLERİ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71B3A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BELİRLİ GÜN VE HAFTALAR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1C6AC5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FARKLILAŞTIRMA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8D438" w14:textId="77777777" w:rsidR="007C518E" w:rsidRPr="006A0A39" w:rsidRDefault="007C518E" w:rsidP="00EF027B">
            <w:pPr>
              <w:spacing w:after="0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 w:rsidRPr="006A0A39">
              <w:rPr>
                <w:rFonts w:ascii="Tahoma" w:hAnsi="Tahoma" w:cs="Tahoma"/>
                <w:b/>
                <w:sz w:val="10"/>
                <w:szCs w:val="10"/>
              </w:rPr>
              <w:t>OKUL TEMELLİ PLANLAMA</w:t>
            </w:r>
          </w:p>
        </w:tc>
      </w:tr>
      <w:tr w:rsidR="00AF596C" w:rsidRPr="004665E6" w14:paraId="15F20D30" w14:textId="77777777" w:rsidTr="00A60A76">
        <w:trPr>
          <w:trHeight w:val="550"/>
        </w:trPr>
        <w:tc>
          <w:tcPr>
            <w:tcW w:w="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611682C6" w14:textId="77777777" w:rsidR="00AF596C" w:rsidRPr="004665E6" w:rsidRDefault="00AF596C" w:rsidP="00AF596C">
            <w:pPr>
              <w:pStyle w:val="TableParagraph"/>
              <w:kinsoku w:val="0"/>
              <w:overflowPunct w:val="0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b/>
                <w:bCs/>
                <w:sz w:val="10"/>
                <w:szCs w:val="10"/>
              </w:rPr>
              <w:t>HAZİRAN</w:t>
            </w: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3BEF2" w14:textId="77777777" w:rsidR="00AF596C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F596C">
              <w:rPr>
                <w:rFonts w:ascii="Tahoma" w:hAnsi="Tahoma" w:cs="Tahoma"/>
                <w:sz w:val="10"/>
                <w:szCs w:val="10"/>
              </w:rPr>
              <w:t xml:space="preserve">36. Hafta: </w:t>
            </w:r>
          </w:p>
          <w:p w14:paraId="1FE11BAA" w14:textId="77777777" w:rsidR="00AF596C" w:rsidRPr="004665E6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F596C">
              <w:rPr>
                <w:rFonts w:ascii="Tahoma" w:hAnsi="Tahoma" w:cs="Tahoma"/>
                <w:sz w:val="10"/>
                <w:szCs w:val="10"/>
              </w:rPr>
              <w:t>9-13 Haziran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EF02C1" w14:textId="77777777" w:rsidR="00AF596C" w:rsidRPr="004665E6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97039" w14:textId="77777777" w:rsidR="00AF596C" w:rsidRPr="00A20092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F596C">
              <w:rPr>
                <w:rFonts w:ascii="Tahoma" w:hAnsi="Tahoma" w:cs="Tahoma"/>
                <w:b/>
                <w:bCs/>
                <w:sz w:val="10"/>
                <w:szCs w:val="10"/>
              </w:rPr>
              <w:t>BİLİM, TEKNOLOJİ VE SANAT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2E078" w14:textId="77777777" w:rsidR="00AF596C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Bilim ile İlgili Merak Edilenler</w:t>
            </w:r>
          </w:p>
          <w:p w14:paraId="614A4A6A" w14:textId="77777777" w:rsidR="00AF596C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Teknoloji ile İlgili Merak Edilenler</w:t>
            </w:r>
          </w:p>
          <w:p w14:paraId="7A159C65" w14:textId="77777777" w:rsidR="00AF596C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F238A">
              <w:rPr>
                <w:rFonts w:ascii="Tahoma" w:hAnsi="Tahoma" w:cs="Tahoma"/>
                <w:sz w:val="10"/>
                <w:szCs w:val="10"/>
              </w:rPr>
              <w:t>Sanat ile İlgili Merak Edilenler</w:t>
            </w:r>
          </w:p>
          <w:p w14:paraId="2A1DD15E" w14:textId="77777777" w:rsidR="00AF596C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54F5D498" w14:textId="77777777" w:rsidR="00AF596C" w:rsidRPr="00890B00" w:rsidRDefault="00AF596C" w:rsidP="00AF596C">
            <w:pPr>
              <w:pStyle w:val="Default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b/>
                <w:sz w:val="10"/>
                <w:szCs w:val="10"/>
              </w:rPr>
              <w:t>(Sanat Bize İyi Gelir)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9B610" w14:textId="77777777" w:rsidR="00AF596C" w:rsidRPr="00890B00" w:rsidRDefault="00AF596C" w:rsidP="00AF596C">
            <w:pPr>
              <w:pStyle w:val="Default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sz w:val="10"/>
                <w:szCs w:val="10"/>
              </w:rPr>
              <w:t>HB.1.6.3. Sanatla ilgili merak ettiklerini sorabilme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FA84C4" w14:textId="77777777" w:rsidR="00AF596C" w:rsidRPr="00890B00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7A3FB7">
              <w:rPr>
                <w:rFonts w:ascii="Tahoma" w:hAnsi="Tahoma" w:cs="Tahoma"/>
                <w:sz w:val="10"/>
                <w:szCs w:val="10"/>
              </w:rPr>
              <w:t>Sunulan sanatsal bir konu hakkında merak ettiği soruları sorar.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C41DE9" w14:textId="77777777" w:rsidR="00AF596C" w:rsidRPr="00A52746" w:rsidRDefault="00AF596C" w:rsidP="00AF596C">
            <w:pPr>
              <w:pStyle w:val="TableParagraph"/>
              <w:kinsoku w:val="0"/>
              <w:overflowPunct w:val="0"/>
              <w:spacing w:before="1" w:line="252" w:lineRule="auto"/>
              <w:ind w:left="24"/>
              <w:rPr>
                <w:rFonts w:ascii="Tahoma" w:hAnsi="Tahoma" w:cs="Tahoma"/>
                <w:sz w:val="10"/>
                <w:szCs w:val="10"/>
              </w:rPr>
            </w:pPr>
            <w:proofErr w:type="gramStart"/>
            <w:r w:rsidRPr="007A3FB7">
              <w:rPr>
                <w:rFonts w:ascii="Tahoma" w:hAnsi="Tahoma" w:cs="Tahoma"/>
                <w:sz w:val="10"/>
                <w:szCs w:val="10"/>
              </w:rPr>
              <w:t>öğrenme</w:t>
            </w:r>
            <w:proofErr w:type="gramEnd"/>
            <w:r w:rsidRPr="007A3FB7">
              <w:rPr>
                <w:rFonts w:ascii="Tahoma" w:hAnsi="Tahoma" w:cs="Tahoma"/>
                <w:sz w:val="10"/>
                <w:szCs w:val="10"/>
              </w:rPr>
              <w:t xml:space="preserve"> günlükleri, bütüncül puanlama anahtarı, kontrol listesi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C2ACA" w14:textId="77777777" w:rsidR="00AF596C" w:rsidRPr="004665E6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C27B99" w14:textId="77777777" w:rsidR="00AF596C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06343E">
              <w:rPr>
                <w:rFonts w:ascii="Tahoma" w:hAnsi="Tahoma" w:cs="Tahoma"/>
                <w:sz w:val="10"/>
                <w:szCs w:val="10"/>
              </w:rPr>
              <w:t>D3. Çalışkanlık</w:t>
            </w:r>
          </w:p>
          <w:p w14:paraId="510C6BDB" w14:textId="77777777" w:rsidR="00AF596C" w:rsidRPr="00A52746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  <w:r w:rsidRPr="0006343E">
              <w:rPr>
                <w:rFonts w:ascii="Tahoma" w:hAnsi="Tahoma" w:cs="Tahoma"/>
                <w:sz w:val="10"/>
                <w:szCs w:val="10"/>
              </w:rPr>
              <w:t>D7. Estetik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29124" w14:textId="77777777" w:rsidR="00AF596C" w:rsidRDefault="00AF596C" w:rsidP="00AF596C">
            <w:pPr>
              <w:pStyle w:val="Default"/>
              <w:rPr>
                <w:sz w:val="10"/>
                <w:szCs w:val="10"/>
              </w:rPr>
            </w:pPr>
            <w:r w:rsidRPr="0006343E">
              <w:rPr>
                <w:sz w:val="10"/>
                <w:szCs w:val="10"/>
              </w:rPr>
              <w:t>OB7. Veri Okuryazarlığı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D6F116" w14:textId="77777777" w:rsidR="00AF596C" w:rsidRPr="004665E6" w:rsidRDefault="00AF596C" w:rsidP="00AF596C">
            <w:pPr>
              <w:pStyle w:val="TableParagraph"/>
              <w:kinsoku w:val="0"/>
              <w:overflowPunct w:val="0"/>
              <w:spacing w:line="249" w:lineRule="auto"/>
              <w:ind w:right="163"/>
              <w:jc w:val="center"/>
              <w:rPr>
                <w:rFonts w:ascii="Tahoma" w:hAnsi="Tahoma" w:cs="Tahoma"/>
                <w:b/>
                <w:bCs/>
                <w:color w:val="3E3E3E"/>
                <w:spacing w:val="-2"/>
                <w:sz w:val="10"/>
                <w:szCs w:val="1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BBF20" w14:textId="77777777" w:rsidR="00AF596C" w:rsidRPr="004665E6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FD1D7" w14:textId="77777777" w:rsidR="00AF596C" w:rsidRPr="004665E6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F596C" w:rsidRPr="004665E6" w14:paraId="48023279" w14:textId="77777777" w:rsidTr="00A60A76">
        <w:trPr>
          <w:trHeight w:val="816"/>
        </w:trPr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F09A05" w14:textId="77777777" w:rsidR="00AF596C" w:rsidRPr="004665E6" w:rsidRDefault="00AF596C" w:rsidP="00EF027B">
            <w:pPr>
              <w:pStyle w:val="TableParagraph"/>
              <w:kinsoku w:val="0"/>
              <w:overflowPunct w:val="0"/>
              <w:spacing w:before="47"/>
              <w:ind w:left="1" w:right="1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517269" w14:textId="77777777" w:rsidR="00AF596C" w:rsidRDefault="00AF596C" w:rsidP="00EF027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F596C">
              <w:rPr>
                <w:rFonts w:ascii="Tahoma" w:hAnsi="Tahoma" w:cs="Tahoma"/>
                <w:sz w:val="10"/>
                <w:szCs w:val="10"/>
              </w:rPr>
              <w:t xml:space="preserve">37. Hafta: </w:t>
            </w:r>
          </w:p>
          <w:p w14:paraId="7D9EC949" w14:textId="77777777" w:rsidR="00AF596C" w:rsidRPr="00952B92" w:rsidRDefault="00AF596C" w:rsidP="00EF027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AF596C">
              <w:rPr>
                <w:rFonts w:ascii="Tahoma" w:hAnsi="Tahoma" w:cs="Tahoma"/>
                <w:sz w:val="10"/>
                <w:szCs w:val="10"/>
              </w:rPr>
              <w:t>16-20 Haziran</w:t>
            </w:r>
          </w:p>
        </w:tc>
        <w:tc>
          <w:tcPr>
            <w:tcW w:w="408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ED9F" w14:textId="77777777" w:rsidR="00AF596C" w:rsidRPr="00AF596C" w:rsidRDefault="00AF596C" w:rsidP="00AF596C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596C">
              <w:rPr>
                <w:rFonts w:ascii="Tahoma" w:hAnsi="Tahoma" w:cs="Tahoma"/>
                <w:sz w:val="22"/>
                <w:szCs w:val="22"/>
              </w:rPr>
              <w:t>SOSYAL ETKİNLİK</w:t>
            </w: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BDE9" w14:textId="77777777" w:rsidR="00AF596C" w:rsidRPr="004665E6" w:rsidRDefault="00AF596C" w:rsidP="00EF027B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629F" w14:textId="77777777" w:rsidR="00AF596C" w:rsidRPr="004665E6" w:rsidRDefault="00AF596C" w:rsidP="00AF596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bookmarkEnd w:id="0"/>
    </w:tbl>
    <w:p w14:paraId="17571517" w14:textId="77777777" w:rsidR="00AF596C" w:rsidRDefault="00AF596C" w:rsidP="00425F30">
      <w:pPr>
        <w:rPr>
          <w:rFonts w:ascii="Tahoma" w:hAnsi="Tahoma" w:cs="Tahoma"/>
          <w:sz w:val="18"/>
          <w:szCs w:val="18"/>
        </w:rPr>
      </w:pPr>
    </w:p>
    <w:p w14:paraId="02D0D1A0" w14:textId="074C7826" w:rsidR="00425F30" w:rsidRDefault="00A37A49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</w:t>
      </w:r>
    </w:p>
    <w:p w14:paraId="2006986E" w14:textId="77777777" w:rsidR="00425F30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38127B5F" w14:textId="77777777" w:rsidR="00425F30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/09/2024</w:t>
      </w:r>
    </w:p>
    <w:p w14:paraId="3813B9F6" w14:textId="77777777" w:rsidR="00425F30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67D1F306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7C651327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863BE8">
      <w:headerReference w:type="default" r:id="rId9"/>
      <w:pgSz w:w="16838" w:h="11906" w:orient="landscape"/>
      <w:pgMar w:top="567" w:right="397" w:bottom="567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11FA" w14:textId="77777777" w:rsidR="003661BB" w:rsidRDefault="003661BB" w:rsidP="007A40FE">
      <w:pPr>
        <w:spacing w:after="0" w:line="240" w:lineRule="auto"/>
      </w:pPr>
      <w:r>
        <w:separator/>
      </w:r>
    </w:p>
  </w:endnote>
  <w:endnote w:type="continuationSeparator" w:id="0">
    <w:p w14:paraId="0E5BE314" w14:textId="77777777" w:rsidR="003661BB" w:rsidRDefault="003661BB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A678" w14:textId="77777777" w:rsidR="003661BB" w:rsidRDefault="003661BB" w:rsidP="007A40FE">
      <w:pPr>
        <w:spacing w:after="0" w:line="240" w:lineRule="auto"/>
      </w:pPr>
      <w:r>
        <w:separator/>
      </w:r>
    </w:p>
  </w:footnote>
  <w:footnote w:type="continuationSeparator" w:id="0">
    <w:p w14:paraId="0ABE8023" w14:textId="77777777" w:rsidR="003661BB" w:rsidRDefault="003661BB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591"/>
      <w:gridCol w:w="4765"/>
      <w:gridCol w:w="5490"/>
      <w:gridCol w:w="4188"/>
    </w:tblGrid>
    <w:tr w:rsidR="00F0291C" w14:paraId="209DA56F" w14:textId="77777777" w:rsidTr="00863BE8">
      <w:trPr>
        <w:trHeight w:val="1124"/>
      </w:trPr>
      <w:tc>
        <w:tcPr>
          <w:tcW w:w="496" w:type="pct"/>
          <w:vAlign w:val="center"/>
        </w:tcPr>
        <w:p w14:paraId="53727BE0" w14:textId="77777777" w:rsidR="00F0291C" w:rsidRDefault="00F0291C" w:rsidP="00863BE8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4F7723C" wp14:editId="43E62264">
                <wp:simplePos x="0" y="0"/>
                <wp:positionH relativeFrom="column">
                  <wp:posOffset>19050</wp:posOffset>
                </wp:positionH>
                <wp:positionV relativeFrom="paragraph">
                  <wp:posOffset>-27940</wp:posOffset>
                </wp:positionV>
                <wp:extent cx="755650" cy="597535"/>
                <wp:effectExtent l="0" t="0" r="6350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072766" w14:textId="77777777" w:rsidR="00F0291C" w:rsidRDefault="00F0291C" w:rsidP="00863BE8">
          <w:pPr>
            <w:pStyle w:val="stBilgi"/>
            <w:jc w:val="center"/>
          </w:pPr>
        </w:p>
      </w:tc>
      <w:tc>
        <w:tcPr>
          <w:tcW w:w="1486" w:type="pct"/>
          <w:vAlign w:val="center"/>
        </w:tcPr>
        <w:p w14:paraId="2F7F6AE4" w14:textId="35633BF1" w:rsidR="00F0291C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A37A49">
            <w:rPr>
              <w:rFonts w:ascii="Tahoma" w:hAnsi="Tahoma" w:cs="Tahoma"/>
            </w:rPr>
            <w:t>……………</w:t>
          </w:r>
          <w:proofErr w:type="gramStart"/>
          <w:r w:rsidR="00A37A49">
            <w:rPr>
              <w:rFonts w:ascii="Tahoma" w:hAnsi="Tahoma" w:cs="Tahoma"/>
            </w:rPr>
            <w:t>…….</w:t>
          </w:r>
          <w:proofErr w:type="gramEnd"/>
          <w:r>
            <w:rPr>
              <w:rFonts w:ascii="Tahoma" w:hAnsi="Tahoma" w:cs="Tahoma"/>
            </w:rPr>
            <w:t>İLKOKULU</w:t>
          </w:r>
        </w:p>
        <w:p w14:paraId="463489D0" w14:textId="77777777" w:rsidR="00F0291C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6897DA5C" w14:textId="42A4644F" w:rsidR="00F0291C" w:rsidRDefault="00F0291C" w:rsidP="00863BE8">
          <w:pPr>
            <w:pStyle w:val="stBilgi"/>
            <w:jc w:val="center"/>
          </w:pPr>
          <w:r>
            <w:rPr>
              <w:rFonts w:ascii="Tahoma" w:hAnsi="Tahoma" w:cs="Tahoma"/>
            </w:rPr>
            <w:t xml:space="preserve">Öğretmeni: </w:t>
          </w:r>
          <w:r w:rsidR="00A37A49">
            <w:rPr>
              <w:rFonts w:ascii="Tahoma" w:hAnsi="Tahoma" w:cs="Tahoma"/>
            </w:rPr>
            <w:t>………………</w:t>
          </w:r>
          <w:proofErr w:type="gramStart"/>
          <w:r w:rsidR="00A37A49">
            <w:rPr>
              <w:rFonts w:ascii="Tahoma" w:hAnsi="Tahoma" w:cs="Tahoma"/>
            </w:rPr>
            <w:t>…….</w:t>
          </w:r>
          <w:proofErr w:type="gramEnd"/>
        </w:p>
      </w:tc>
      <w:tc>
        <w:tcPr>
          <w:tcW w:w="1712" w:type="pct"/>
          <w:vAlign w:val="center"/>
        </w:tcPr>
        <w:p w14:paraId="24A0E78C" w14:textId="77777777" w:rsidR="00F0291C" w:rsidRPr="00D77AE1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4BDF9D75" w14:textId="77777777" w:rsidR="00F0291C" w:rsidRPr="00D77AE1" w:rsidRDefault="00F0291C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HAYAT BİLGİSİ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CA862CD" w14:textId="77777777" w:rsidR="00F0291C" w:rsidRDefault="00F0291C" w:rsidP="00863BE8">
          <w:pPr>
            <w:jc w:val="center"/>
          </w:pPr>
          <w:r w:rsidRPr="00D77AE1">
            <w:rPr>
              <w:rFonts w:ascii="Tahoma" w:hAnsi="Tahoma" w:cs="Tahoma"/>
            </w:rPr>
            <w:t>YILLIK DERS PLANI</w:t>
          </w:r>
        </w:p>
      </w:tc>
      <w:tc>
        <w:tcPr>
          <w:tcW w:w="1306" w:type="pct"/>
          <w:vAlign w:val="center"/>
        </w:tcPr>
        <w:p w14:paraId="42E32F62" w14:textId="77777777" w:rsidR="00F0291C" w:rsidRDefault="00F0291C" w:rsidP="00863BE8">
          <w:pPr>
            <w:pStyle w:val="stBilgi"/>
            <w:jc w:val="center"/>
          </w:pPr>
          <w:r>
            <w:t>Ders Kitabı Yayınevi: MEB</w:t>
          </w:r>
        </w:p>
      </w:tc>
    </w:tr>
  </w:tbl>
  <w:p w14:paraId="5AE05D34" w14:textId="77777777" w:rsidR="00F0291C" w:rsidRDefault="00F0291C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28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298" w:hanging="104"/>
      </w:pPr>
    </w:lvl>
    <w:lvl w:ilvl="2">
      <w:numFmt w:val="bullet"/>
      <w:lvlText w:val="•"/>
      <w:lvlJc w:val="left"/>
      <w:pPr>
        <w:ind w:left="576" w:hanging="104"/>
      </w:pPr>
    </w:lvl>
    <w:lvl w:ilvl="3">
      <w:numFmt w:val="bullet"/>
      <w:lvlText w:val="•"/>
      <w:lvlJc w:val="left"/>
      <w:pPr>
        <w:ind w:left="854" w:hanging="104"/>
      </w:pPr>
    </w:lvl>
    <w:lvl w:ilvl="4">
      <w:numFmt w:val="bullet"/>
      <w:lvlText w:val="•"/>
      <w:lvlJc w:val="left"/>
      <w:pPr>
        <w:ind w:left="1133" w:hanging="104"/>
      </w:pPr>
    </w:lvl>
    <w:lvl w:ilvl="5">
      <w:numFmt w:val="bullet"/>
      <w:lvlText w:val="•"/>
      <w:lvlJc w:val="left"/>
      <w:pPr>
        <w:ind w:left="1411" w:hanging="104"/>
      </w:pPr>
    </w:lvl>
    <w:lvl w:ilvl="6">
      <w:numFmt w:val="bullet"/>
      <w:lvlText w:val="•"/>
      <w:lvlJc w:val="left"/>
      <w:pPr>
        <w:ind w:left="1689" w:hanging="104"/>
      </w:pPr>
    </w:lvl>
    <w:lvl w:ilvl="7">
      <w:numFmt w:val="bullet"/>
      <w:lvlText w:val="•"/>
      <w:lvlJc w:val="left"/>
      <w:pPr>
        <w:ind w:left="1968" w:hanging="104"/>
      </w:pPr>
    </w:lvl>
    <w:lvl w:ilvl="8">
      <w:numFmt w:val="bullet"/>
      <w:lvlText w:val="•"/>
      <w:lvlJc w:val="left"/>
      <w:pPr>
        <w:ind w:left="2246" w:hanging="10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31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406" w:hanging="104"/>
      </w:pPr>
    </w:lvl>
    <w:lvl w:ilvl="2">
      <w:numFmt w:val="bullet"/>
      <w:lvlText w:val="•"/>
      <w:lvlJc w:val="left"/>
      <w:pPr>
        <w:ind w:left="672" w:hanging="104"/>
      </w:pPr>
    </w:lvl>
    <w:lvl w:ilvl="3">
      <w:numFmt w:val="bullet"/>
      <w:lvlText w:val="•"/>
      <w:lvlJc w:val="left"/>
      <w:pPr>
        <w:ind w:left="938" w:hanging="104"/>
      </w:pPr>
    </w:lvl>
    <w:lvl w:ilvl="4">
      <w:numFmt w:val="bullet"/>
      <w:lvlText w:val="•"/>
      <w:lvlJc w:val="left"/>
      <w:pPr>
        <w:ind w:left="1205" w:hanging="104"/>
      </w:pPr>
    </w:lvl>
    <w:lvl w:ilvl="5">
      <w:numFmt w:val="bullet"/>
      <w:lvlText w:val="•"/>
      <w:lvlJc w:val="left"/>
      <w:pPr>
        <w:ind w:left="1471" w:hanging="104"/>
      </w:pPr>
    </w:lvl>
    <w:lvl w:ilvl="6">
      <w:numFmt w:val="bullet"/>
      <w:lvlText w:val="•"/>
      <w:lvlJc w:val="left"/>
      <w:pPr>
        <w:ind w:left="1737" w:hanging="104"/>
      </w:pPr>
    </w:lvl>
    <w:lvl w:ilvl="7">
      <w:numFmt w:val="bullet"/>
      <w:lvlText w:val="•"/>
      <w:lvlJc w:val="left"/>
      <w:pPr>
        <w:ind w:left="2004" w:hanging="104"/>
      </w:pPr>
    </w:lvl>
    <w:lvl w:ilvl="8">
      <w:numFmt w:val="bullet"/>
      <w:lvlText w:val="•"/>
      <w:lvlJc w:val="left"/>
      <w:pPr>
        <w:ind w:left="2270" w:hanging="10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131" w:hanging="104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10"/>
        <w:szCs w:val="10"/>
      </w:rPr>
    </w:lvl>
    <w:lvl w:ilvl="1">
      <w:numFmt w:val="bullet"/>
      <w:lvlText w:val="•"/>
      <w:lvlJc w:val="left"/>
      <w:pPr>
        <w:ind w:left="406" w:hanging="104"/>
      </w:pPr>
    </w:lvl>
    <w:lvl w:ilvl="2">
      <w:numFmt w:val="bullet"/>
      <w:lvlText w:val="•"/>
      <w:lvlJc w:val="left"/>
      <w:pPr>
        <w:ind w:left="672" w:hanging="104"/>
      </w:pPr>
    </w:lvl>
    <w:lvl w:ilvl="3">
      <w:numFmt w:val="bullet"/>
      <w:lvlText w:val="•"/>
      <w:lvlJc w:val="left"/>
      <w:pPr>
        <w:ind w:left="938" w:hanging="104"/>
      </w:pPr>
    </w:lvl>
    <w:lvl w:ilvl="4">
      <w:numFmt w:val="bullet"/>
      <w:lvlText w:val="•"/>
      <w:lvlJc w:val="left"/>
      <w:pPr>
        <w:ind w:left="1205" w:hanging="104"/>
      </w:pPr>
    </w:lvl>
    <w:lvl w:ilvl="5">
      <w:numFmt w:val="bullet"/>
      <w:lvlText w:val="•"/>
      <w:lvlJc w:val="left"/>
      <w:pPr>
        <w:ind w:left="1471" w:hanging="104"/>
      </w:pPr>
    </w:lvl>
    <w:lvl w:ilvl="6">
      <w:numFmt w:val="bullet"/>
      <w:lvlText w:val="•"/>
      <w:lvlJc w:val="left"/>
      <w:pPr>
        <w:ind w:left="1737" w:hanging="104"/>
      </w:pPr>
    </w:lvl>
    <w:lvl w:ilvl="7">
      <w:numFmt w:val="bullet"/>
      <w:lvlText w:val="•"/>
      <w:lvlJc w:val="left"/>
      <w:pPr>
        <w:ind w:left="2004" w:hanging="104"/>
      </w:pPr>
    </w:lvl>
    <w:lvl w:ilvl="8">
      <w:numFmt w:val="bullet"/>
      <w:lvlText w:val="•"/>
      <w:lvlJc w:val="left"/>
      <w:pPr>
        <w:ind w:left="2270" w:hanging="104"/>
      </w:pPr>
    </w:lvl>
  </w:abstractNum>
  <w:abstractNum w:abstractNumId="5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2004">
    <w:abstractNumId w:val="5"/>
  </w:num>
  <w:num w:numId="2" w16cid:durableId="568200020">
    <w:abstractNumId w:val="6"/>
  </w:num>
  <w:num w:numId="3" w16cid:durableId="773744700">
    <w:abstractNumId w:val="4"/>
  </w:num>
  <w:num w:numId="4" w16cid:durableId="848954468">
    <w:abstractNumId w:val="3"/>
  </w:num>
  <w:num w:numId="5" w16cid:durableId="1425956206">
    <w:abstractNumId w:val="2"/>
  </w:num>
  <w:num w:numId="6" w16cid:durableId="1769228549">
    <w:abstractNumId w:val="1"/>
  </w:num>
  <w:num w:numId="7" w16cid:durableId="209442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40372"/>
    <w:rsid w:val="0006343E"/>
    <w:rsid w:val="00070E6B"/>
    <w:rsid w:val="000A70B0"/>
    <w:rsid w:val="000B3AEA"/>
    <w:rsid w:val="000D2642"/>
    <w:rsid w:val="000E2118"/>
    <w:rsid w:val="000E5F7B"/>
    <w:rsid w:val="000E677C"/>
    <w:rsid w:val="000E7774"/>
    <w:rsid w:val="00101611"/>
    <w:rsid w:val="00103465"/>
    <w:rsid w:val="00111C9A"/>
    <w:rsid w:val="00120A11"/>
    <w:rsid w:val="0012483B"/>
    <w:rsid w:val="001265F7"/>
    <w:rsid w:val="001329FE"/>
    <w:rsid w:val="0013545C"/>
    <w:rsid w:val="001364F7"/>
    <w:rsid w:val="00142754"/>
    <w:rsid w:val="00153ADC"/>
    <w:rsid w:val="001555BD"/>
    <w:rsid w:val="00161964"/>
    <w:rsid w:val="00166206"/>
    <w:rsid w:val="0016660B"/>
    <w:rsid w:val="0017048F"/>
    <w:rsid w:val="001763CF"/>
    <w:rsid w:val="00181398"/>
    <w:rsid w:val="00190EEC"/>
    <w:rsid w:val="0019235E"/>
    <w:rsid w:val="00197E05"/>
    <w:rsid w:val="001A0029"/>
    <w:rsid w:val="001B7CE1"/>
    <w:rsid w:val="001C0175"/>
    <w:rsid w:val="001C19EC"/>
    <w:rsid w:val="001D7B28"/>
    <w:rsid w:val="001E4214"/>
    <w:rsid w:val="001E49CA"/>
    <w:rsid w:val="001E6DCF"/>
    <w:rsid w:val="001E7BE7"/>
    <w:rsid w:val="001F2D51"/>
    <w:rsid w:val="002001A3"/>
    <w:rsid w:val="00200F99"/>
    <w:rsid w:val="00204B82"/>
    <w:rsid w:val="00206C66"/>
    <w:rsid w:val="002208B2"/>
    <w:rsid w:val="00222EF7"/>
    <w:rsid w:val="002239F4"/>
    <w:rsid w:val="00226F6E"/>
    <w:rsid w:val="00227D10"/>
    <w:rsid w:val="00234675"/>
    <w:rsid w:val="002368ED"/>
    <w:rsid w:val="0023733C"/>
    <w:rsid w:val="002405C5"/>
    <w:rsid w:val="00244C56"/>
    <w:rsid w:val="002501D6"/>
    <w:rsid w:val="00263EFC"/>
    <w:rsid w:val="00273215"/>
    <w:rsid w:val="00273396"/>
    <w:rsid w:val="00286CFA"/>
    <w:rsid w:val="0029404D"/>
    <w:rsid w:val="0029734F"/>
    <w:rsid w:val="002A2387"/>
    <w:rsid w:val="002A7747"/>
    <w:rsid w:val="002B4CCB"/>
    <w:rsid w:val="002B5BFD"/>
    <w:rsid w:val="002D39C4"/>
    <w:rsid w:val="002D6346"/>
    <w:rsid w:val="002E7BCE"/>
    <w:rsid w:val="002F16A8"/>
    <w:rsid w:val="002F2285"/>
    <w:rsid w:val="002F38EE"/>
    <w:rsid w:val="002F5DA6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661BB"/>
    <w:rsid w:val="003725EC"/>
    <w:rsid w:val="00381316"/>
    <w:rsid w:val="00385425"/>
    <w:rsid w:val="0038558C"/>
    <w:rsid w:val="0038612D"/>
    <w:rsid w:val="003877C6"/>
    <w:rsid w:val="00390F3B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7E02"/>
    <w:rsid w:val="00411FC3"/>
    <w:rsid w:val="00412DF6"/>
    <w:rsid w:val="00412EE0"/>
    <w:rsid w:val="00414851"/>
    <w:rsid w:val="004248B9"/>
    <w:rsid w:val="00425F30"/>
    <w:rsid w:val="00444734"/>
    <w:rsid w:val="00446B8B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F45AF"/>
    <w:rsid w:val="004F7814"/>
    <w:rsid w:val="005125AD"/>
    <w:rsid w:val="0054114C"/>
    <w:rsid w:val="00552CEF"/>
    <w:rsid w:val="0056194C"/>
    <w:rsid w:val="0056553E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5E742D"/>
    <w:rsid w:val="0061381B"/>
    <w:rsid w:val="00621AA0"/>
    <w:rsid w:val="00632C7D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A0A39"/>
    <w:rsid w:val="006B1BAA"/>
    <w:rsid w:val="006B2755"/>
    <w:rsid w:val="006B2A74"/>
    <w:rsid w:val="006D02C0"/>
    <w:rsid w:val="006D3026"/>
    <w:rsid w:val="006E0838"/>
    <w:rsid w:val="006F2132"/>
    <w:rsid w:val="006F3B04"/>
    <w:rsid w:val="00702F99"/>
    <w:rsid w:val="00705001"/>
    <w:rsid w:val="00705E3D"/>
    <w:rsid w:val="007218D1"/>
    <w:rsid w:val="00733C40"/>
    <w:rsid w:val="00750E90"/>
    <w:rsid w:val="0075113E"/>
    <w:rsid w:val="007559D6"/>
    <w:rsid w:val="00760F89"/>
    <w:rsid w:val="00761BD7"/>
    <w:rsid w:val="0076430A"/>
    <w:rsid w:val="007657C2"/>
    <w:rsid w:val="00765ED9"/>
    <w:rsid w:val="0076710A"/>
    <w:rsid w:val="00791FAB"/>
    <w:rsid w:val="007A38A7"/>
    <w:rsid w:val="007A3FB7"/>
    <w:rsid w:val="007A40FE"/>
    <w:rsid w:val="007A6EE7"/>
    <w:rsid w:val="007A727B"/>
    <w:rsid w:val="007C518E"/>
    <w:rsid w:val="007D0601"/>
    <w:rsid w:val="007E2F2B"/>
    <w:rsid w:val="007E4DC2"/>
    <w:rsid w:val="007F4C85"/>
    <w:rsid w:val="007F549A"/>
    <w:rsid w:val="007F6F19"/>
    <w:rsid w:val="00800BB9"/>
    <w:rsid w:val="00801E9F"/>
    <w:rsid w:val="00802001"/>
    <w:rsid w:val="008025D0"/>
    <w:rsid w:val="00820F3E"/>
    <w:rsid w:val="00821C15"/>
    <w:rsid w:val="00840B75"/>
    <w:rsid w:val="00863BE8"/>
    <w:rsid w:val="00866C51"/>
    <w:rsid w:val="0087052F"/>
    <w:rsid w:val="00874DD6"/>
    <w:rsid w:val="00890B00"/>
    <w:rsid w:val="00891949"/>
    <w:rsid w:val="008A5616"/>
    <w:rsid w:val="008A66E4"/>
    <w:rsid w:val="008A67D0"/>
    <w:rsid w:val="008B5A82"/>
    <w:rsid w:val="008B629F"/>
    <w:rsid w:val="008D4440"/>
    <w:rsid w:val="008D4DFA"/>
    <w:rsid w:val="008D5EF7"/>
    <w:rsid w:val="008D6E89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6696"/>
    <w:rsid w:val="00952B92"/>
    <w:rsid w:val="00952D75"/>
    <w:rsid w:val="009567F8"/>
    <w:rsid w:val="009576FE"/>
    <w:rsid w:val="009600A2"/>
    <w:rsid w:val="00961C30"/>
    <w:rsid w:val="009668A7"/>
    <w:rsid w:val="00972045"/>
    <w:rsid w:val="009744C3"/>
    <w:rsid w:val="00976E1A"/>
    <w:rsid w:val="009805DE"/>
    <w:rsid w:val="00985228"/>
    <w:rsid w:val="0099294A"/>
    <w:rsid w:val="009A1D70"/>
    <w:rsid w:val="009B2223"/>
    <w:rsid w:val="009C0BC1"/>
    <w:rsid w:val="009D403D"/>
    <w:rsid w:val="009F0196"/>
    <w:rsid w:val="009F2348"/>
    <w:rsid w:val="009F71EE"/>
    <w:rsid w:val="00A06D43"/>
    <w:rsid w:val="00A10A65"/>
    <w:rsid w:val="00A10D0C"/>
    <w:rsid w:val="00A12493"/>
    <w:rsid w:val="00A20092"/>
    <w:rsid w:val="00A320DD"/>
    <w:rsid w:val="00A37A49"/>
    <w:rsid w:val="00A41844"/>
    <w:rsid w:val="00A52746"/>
    <w:rsid w:val="00A538F9"/>
    <w:rsid w:val="00A54748"/>
    <w:rsid w:val="00A647BB"/>
    <w:rsid w:val="00A70226"/>
    <w:rsid w:val="00A74EB2"/>
    <w:rsid w:val="00A77F9E"/>
    <w:rsid w:val="00A80D40"/>
    <w:rsid w:val="00A812F3"/>
    <w:rsid w:val="00A91DD5"/>
    <w:rsid w:val="00A91F09"/>
    <w:rsid w:val="00AA0F4F"/>
    <w:rsid w:val="00AA16BE"/>
    <w:rsid w:val="00AB0BE1"/>
    <w:rsid w:val="00AD736A"/>
    <w:rsid w:val="00AD7856"/>
    <w:rsid w:val="00AE6F52"/>
    <w:rsid w:val="00AE72BB"/>
    <w:rsid w:val="00AF596C"/>
    <w:rsid w:val="00AF6A85"/>
    <w:rsid w:val="00AF7C03"/>
    <w:rsid w:val="00B008D1"/>
    <w:rsid w:val="00B02693"/>
    <w:rsid w:val="00B05470"/>
    <w:rsid w:val="00B0604D"/>
    <w:rsid w:val="00B07DD0"/>
    <w:rsid w:val="00B07FE5"/>
    <w:rsid w:val="00B176F0"/>
    <w:rsid w:val="00B40D7B"/>
    <w:rsid w:val="00B528F7"/>
    <w:rsid w:val="00B5727D"/>
    <w:rsid w:val="00B608F5"/>
    <w:rsid w:val="00B71D54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3CA6"/>
    <w:rsid w:val="00C0524F"/>
    <w:rsid w:val="00C15EF1"/>
    <w:rsid w:val="00C24BC3"/>
    <w:rsid w:val="00C31209"/>
    <w:rsid w:val="00C42610"/>
    <w:rsid w:val="00C43705"/>
    <w:rsid w:val="00C50324"/>
    <w:rsid w:val="00C5110B"/>
    <w:rsid w:val="00C53008"/>
    <w:rsid w:val="00C658E3"/>
    <w:rsid w:val="00C81CB5"/>
    <w:rsid w:val="00C93B81"/>
    <w:rsid w:val="00C942BF"/>
    <w:rsid w:val="00CA7277"/>
    <w:rsid w:val="00CB1268"/>
    <w:rsid w:val="00CC0C1E"/>
    <w:rsid w:val="00CE261A"/>
    <w:rsid w:val="00D03D8E"/>
    <w:rsid w:val="00D075C5"/>
    <w:rsid w:val="00D431A0"/>
    <w:rsid w:val="00D438A5"/>
    <w:rsid w:val="00D52FD8"/>
    <w:rsid w:val="00D53887"/>
    <w:rsid w:val="00D57F70"/>
    <w:rsid w:val="00D624C2"/>
    <w:rsid w:val="00D63E83"/>
    <w:rsid w:val="00D7114F"/>
    <w:rsid w:val="00D741DD"/>
    <w:rsid w:val="00D953F1"/>
    <w:rsid w:val="00DA4BAD"/>
    <w:rsid w:val="00DB76FD"/>
    <w:rsid w:val="00DC0CE8"/>
    <w:rsid w:val="00DC2F7F"/>
    <w:rsid w:val="00DC3DAC"/>
    <w:rsid w:val="00DC7DD7"/>
    <w:rsid w:val="00DD1001"/>
    <w:rsid w:val="00DD42C3"/>
    <w:rsid w:val="00DE0259"/>
    <w:rsid w:val="00DF184D"/>
    <w:rsid w:val="00DF6139"/>
    <w:rsid w:val="00E053C9"/>
    <w:rsid w:val="00E07B7D"/>
    <w:rsid w:val="00E133E2"/>
    <w:rsid w:val="00E2532E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C3F12"/>
    <w:rsid w:val="00EC67C2"/>
    <w:rsid w:val="00ED3559"/>
    <w:rsid w:val="00EE20C9"/>
    <w:rsid w:val="00EF238A"/>
    <w:rsid w:val="00EF5A74"/>
    <w:rsid w:val="00F0291C"/>
    <w:rsid w:val="00F15385"/>
    <w:rsid w:val="00F2361F"/>
    <w:rsid w:val="00F25A06"/>
    <w:rsid w:val="00F30CD8"/>
    <w:rsid w:val="00F32F05"/>
    <w:rsid w:val="00F42360"/>
    <w:rsid w:val="00F42895"/>
    <w:rsid w:val="00F43A91"/>
    <w:rsid w:val="00F455AD"/>
    <w:rsid w:val="00F50698"/>
    <w:rsid w:val="00F634FB"/>
    <w:rsid w:val="00F64A33"/>
    <w:rsid w:val="00F71C2F"/>
    <w:rsid w:val="00F7459A"/>
    <w:rsid w:val="00F864E0"/>
    <w:rsid w:val="00F87640"/>
    <w:rsid w:val="00F92B73"/>
    <w:rsid w:val="00FA2F84"/>
    <w:rsid w:val="00FA3366"/>
    <w:rsid w:val="00FC5EAE"/>
    <w:rsid w:val="00FC7CEC"/>
    <w:rsid w:val="00FD1E85"/>
    <w:rsid w:val="00FD205B"/>
    <w:rsid w:val="00FE02C3"/>
    <w:rsid w:val="00FE0835"/>
    <w:rsid w:val="00FF1F7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DF073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0"/>
      <w:szCs w:val="1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3BE8"/>
    <w:rPr>
      <w:rFonts w:ascii="Calibri" w:eastAsiaTheme="minorEastAsia" w:hAnsi="Calibri" w:cs="Calibri"/>
      <w:sz w:val="10"/>
      <w:szCs w:val="1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3FBC-EF8A-4F5D-A754-FA2A7044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 Yıllık Plan</vt:lpstr>
    </vt:vector>
  </TitlesOfParts>
  <Company/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 Yıllık Plan</dc:title>
  <dc:subject/>
  <dc:creator>Muhammet Bozkurt;www.mbsunu.com</dc:creator>
  <cp:keywords/>
  <dc:description/>
  <cp:lastModifiedBy>BULUT BULUT</cp:lastModifiedBy>
  <cp:revision>2</cp:revision>
  <dcterms:created xsi:type="dcterms:W3CDTF">2024-09-06T17:54:00Z</dcterms:created>
  <dcterms:modified xsi:type="dcterms:W3CDTF">2024-09-06T17:54:00Z</dcterms:modified>
</cp:coreProperties>
</file>